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8ED18D" w14:textId="3851C98F" w:rsidR="008D5BEA" w:rsidRPr="007A692A" w:rsidRDefault="008D5BEA" w:rsidP="00A9563F">
      <w:pPr>
        <w:spacing w:line="276" w:lineRule="auto"/>
        <w:jc w:val="center"/>
        <w:rPr>
          <w:b/>
          <w:bCs/>
          <w:sz w:val="20"/>
          <w:szCs w:val="20"/>
        </w:rPr>
      </w:pPr>
      <w:r w:rsidRPr="007A692A">
        <w:rPr>
          <w:b/>
          <w:bCs/>
          <w:sz w:val="20"/>
          <w:szCs w:val="20"/>
        </w:rPr>
        <w:t xml:space="preserve">ZARZĄDZENIE NR </w:t>
      </w:r>
      <w:r w:rsidR="00363528" w:rsidRPr="007A692A">
        <w:rPr>
          <w:b/>
          <w:sz w:val="20"/>
          <w:szCs w:val="20"/>
        </w:rPr>
        <w:t>0050</w:t>
      </w:r>
      <w:r w:rsidR="00147FE1">
        <w:rPr>
          <w:b/>
          <w:sz w:val="20"/>
          <w:szCs w:val="20"/>
        </w:rPr>
        <w:t>.146.</w:t>
      </w:r>
      <w:r w:rsidR="00363528" w:rsidRPr="007A692A">
        <w:rPr>
          <w:b/>
          <w:sz w:val="20"/>
          <w:szCs w:val="20"/>
        </w:rPr>
        <w:t>20</w:t>
      </w:r>
      <w:r w:rsidR="00A21022" w:rsidRPr="007A692A">
        <w:rPr>
          <w:b/>
          <w:sz w:val="20"/>
          <w:szCs w:val="20"/>
        </w:rPr>
        <w:t>2</w:t>
      </w:r>
      <w:r w:rsidR="00A076CB" w:rsidRPr="007A692A">
        <w:rPr>
          <w:b/>
          <w:sz w:val="20"/>
          <w:szCs w:val="20"/>
        </w:rPr>
        <w:t>4</w:t>
      </w:r>
    </w:p>
    <w:p w14:paraId="550A0A14" w14:textId="13C5B2FA" w:rsidR="008D5BEA" w:rsidRPr="007A692A" w:rsidRDefault="008D5BEA" w:rsidP="00A9563F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7A692A">
        <w:rPr>
          <w:b/>
          <w:bCs/>
          <w:color w:val="000000"/>
          <w:sz w:val="20"/>
          <w:szCs w:val="20"/>
        </w:rPr>
        <w:t>BURMISTRZA MIASTA PŁOŃSK</w:t>
      </w:r>
    </w:p>
    <w:p w14:paraId="7D3184D8" w14:textId="2B109358" w:rsidR="008D5BEA" w:rsidRPr="007A692A" w:rsidRDefault="00FA586E" w:rsidP="00A9563F">
      <w:pPr>
        <w:spacing w:line="276" w:lineRule="auto"/>
        <w:jc w:val="center"/>
        <w:rPr>
          <w:b/>
          <w:bCs/>
          <w:sz w:val="20"/>
          <w:szCs w:val="20"/>
        </w:rPr>
      </w:pPr>
      <w:r w:rsidRPr="007A692A">
        <w:rPr>
          <w:b/>
          <w:bCs/>
          <w:sz w:val="20"/>
          <w:szCs w:val="20"/>
        </w:rPr>
        <w:t>z dnia</w:t>
      </w:r>
      <w:r w:rsidR="00FC2BEA" w:rsidRPr="007A692A">
        <w:rPr>
          <w:b/>
          <w:bCs/>
          <w:sz w:val="20"/>
          <w:szCs w:val="20"/>
        </w:rPr>
        <w:t xml:space="preserve"> </w:t>
      </w:r>
      <w:r w:rsidR="00147FE1">
        <w:rPr>
          <w:b/>
          <w:bCs/>
          <w:sz w:val="20"/>
          <w:szCs w:val="20"/>
        </w:rPr>
        <w:t xml:space="preserve">4 </w:t>
      </w:r>
      <w:r w:rsidR="005862EC">
        <w:rPr>
          <w:b/>
          <w:bCs/>
          <w:sz w:val="20"/>
          <w:szCs w:val="20"/>
        </w:rPr>
        <w:t xml:space="preserve"> </w:t>
      </w:r>
      <w:r w:rsidR="00147FE1">
        <w:rPr>
          <w:b/>
          <w:bCs/>
          <w:sz w:val="20"/>
          <w:szCs w:val="20"/>
        </w:rPr>
        <w:t>października</w:t>
      </w:r>
      <w:r w:rsidR="006A71AB">
        <w:rPr>
          <w:b/>
          <w:bCs/>
          <w:sz w:val="20"/>
          <w:szCs w:val="20"/>
        </w:rPr>
        <w:t xml:space="preserve"> </w:t>
      </w:r>
      <w:r w:rsidR="00A21022" w:rsidRPr="007A692A">
        <w:rPr>
          <w:b/>
          <w:bCs/>
          <w:sz w:val="20"/>
          <w:szCs w:val="20"/>
        </w:rPr>
        <w:t>202</w:t>
      </w:r>
      <w:r w:rsidR="00A076CB" w:rsidRPr="007A692A">
        <w:rPr>
          <w:b/>
          <w:bCs/>
          <w:sz w:val="20"/>
          <w:szCs w:val="20"/>
        </w:rPr>
        <w:t>4</w:t>
      </w:r>
      <w:r w:rsidR="008D5BEA" w:rsidRPr="007A692A">
        <w:rPr>
          <w:b/>
          <w:sz w:val="20"/>
          <w:szCs w:val="20"/>
        </w:rPr>
        <w:t xml:space="preserve"> roku</w:t>
      </w:r>
    </w:p>
    <w:p w14:paraId="0977E9DD" w14:textId="77777777" w:rsidR="008D5BEA" w:rsidRPr="008D5BEA" w:rsidRDefault="008D5BEA">
      <w:pPr>
        <w:jc w:val="both"/>
        <w:rPr>
          <w:b/>
          <w:bCs/>
          <w:color w:val="000000"/>
          <w:sz w:val="16"/>
          <w:szCs w:val="16"/>
        </w:rPr>
      </w:pPr>
    </w:p>
    <w:p w14:paraId="0186272D" w14:textId="7C512BD9" w:rsidR="00582FF0" w:rsidRPr="007A692A" w:rsidRDefault="008D5BEA" w:rsidP="00582FF0">
      <w:pPr>
        <w:pStyle w:val="Tekstpodstawowy"/>
        <w:jc w:val="both"/>
        <w:rPr>
          <w:b/>
          <w:bCs/>
          <w:i/>
          <w:iCs/>
          <w:sz w:val="20"/>
          <w:lang w:val="pl-PL"/>
        </w:rPr>
      </w:pPr>
      <w:r w:rsidRPr="00217CBB">
        <w:rPr>
          <w:bCs/>
          <w:iCs/>
          <w:sz w:val="20"/>
        </w:rPr>
        <w:t xml:space="preserve">w sprawie powołania Komisji do </w:t>
      </w:r>
      <w:r w:rsidR="008C0E72" w:rsidRPr="00217CBB">
        <w:rPr>
          <w:bCs/>
          <w:iCs/>
          <w:sz w:val="20"/>
          <w:lang w:val="pl-PL"/>
        </w:rPr>
        <w:t xml:space="preserve">zweryfikowania </w:t>
      </w:r>
      <w:r w:rsidR="00582FF0" w:rsidRPr="00217CBB">
        <w:rPr>
          <w:bCs/>
          <w:iCs/>
          <w:sz w:val="20"/>
          <w:lang w:val="pl-PL"/>
        </w:rPr>
        <w:t xml:space="preserve">oświadczeń </w:t>
      </w:r>
      <w:r w:rsidR="008C0E72" w:rsidRPr="00217CBB">
        <w:rPr>
          <w:bCs/>
          <w:iCs/>
          <w:sz w:val="20"/>
          <w:lang w:val="pl-PL"/>
        </w:rPr>
        <w:t>i wyłonienia beneficjenta</w:t>
      </w:r>
      <w:r w:rsidR="00582FF0" w:rsidRPr="00217CBB">
        <w:rPr>
          <w:bCs/>
          <w:iCs/>
          <w:sz w:val="20"/>
          <w:lang w:val="pl-PL"/>
        </w:rPr>
        <w:t xml:space="preserve"> ostatecznego w </w:t>
      </w:r>
      <w:r w:rsidR="006A71AB">
        <w:rPr>
          <w:bCs/>
          <w:iCs/>
          <w:sz w:val="20"/>
          <w:lang w:val="pl-PL"/>
        </w:rPr>
        <w:t xml:space="preserve">II </w:t>
      </w:r>
      <w:r w:rsidR="00582FF0" w:rsidRPr="00217CBB">
        <w:rPr>
          <w:bCs/>
          <w:iCs/>
          <w:sz w:val="20"/>
          <w:lang w:val="pl-PL"/>
        </w:rPr>
        <w:t>naborze uzupełniającym</w:t>
      </w:r>
      <w:r w:rsidR="00582FF0" w:rsidRPr="007A692A">
        <w:rPr>
          <w:b/>
          <w:bCs/>
          <w:i/>
          <w:iCs/>
          <w:sz w:val="20"/>
          <w:lang w:val="pl-PL"/>
        </w:rPr>
        <w:t xml:space="preserve"> </w:t>
      </w:r>
      <w:r w:rsidR="00582FF0" w:rsidRPr="007A692A">
        <w:rPr>
          <w:i/>
          <w:sz w:val="20"/>
          <w:lang w:eastAsia="pl-PL"/>
        </w:rPr>
        <w:t>w projekcie</w:t>
      </w:r>
      <w:r w:rsidR="00582FF0" w:rsidRPr="007A692A">
        <w:rPr>
          <w:i/>
          <w:sz w:val="20"/>
        </w:rPr>
        <w:t xml:space="preserve"> pn</w:t>
      </w:r>
      <w:r w:rsidR="00582FF0" w:rsidRPr="007A692A">
        <w:rPr>
          <w:b/>
          <w:i/>
          <w:sz w:val="20"/>
        </w:rPr>
        <w:t xml:space="preserve">. „Wsparcie dzieci z rodzin pegeerowskich w rozwoju cyfrowym – Granty PPGR” </w:t>
      </w:r>
      <w:r w:rsidR="00582FF0" w:rsidRPr="00106BF1">
        <w:rPr>
          <w:i/>
          <w:sz w:val="20"/>
        </w:rPr>
        <w:t>s</w:t>
      </w:r>
      <w:r w:rsidR="00582FF0" w:rsidRPr="007A692A">
        <w:rPr>
          <w:i/>
          <w:sz w:val="20"/>
        </w:rPr>
        <w:t>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odporności na zagrożenia dotycząc</w:t>
      </w:r>
      <w:r w:rsidR="00B16C5E">
        <w:rPr>
          <w:i/>
          <w:sz w:val="20"/>
          <w:lang w:val="pl-PL"/>
        </w:rPr>
        <w:t>ym</w:t>
      </w:r>
      <w:r w:rsidR="00582FF0" w:rsidRPr="007A692A">
        <w:rPr>
          <w:i/>
          <w:sz w:val="20"/>
        </w:rPr>
        <w:t xml:space="preserve"> realizacji projektu grantowego</w:t>
      </w:r>
      <w:r w:rsidR="007A692A">
        <w:rPr>
          <w:i/>
          <w:sz w:val="20"/>
          <w:lang w:val="pl-PL"/>
        </w:rPr>
        <w:t>.</w:t>
      </w:r>
    </w:p>
    <w:p w14:paraId="660AAFF0" w14:textId="77777777" w:rsidR="008C0E72" w:rsidRDefault="008C0E72" w:rsidP="0018691C">
      <w:pPr>
        <w:pStyle w:val="Tekstpodstawowy"/>
        <w:rPr>
          <w:b/>
          <w:bCs/>
          <w:i/>
          <w:iCs/>
          <w:sz w:val="24"/>
          <w:lang w:val="pl-PL"/>
        </w:rPr>
      </w:pPr>
    </w:p>
    <w:p w14:paraId="168AE22B" w14:textId="4D6AC499" w:rsidR="008D5BEA" w:rsidRPr="007A692A" w:rsidRDefault="008D5BEA" w:rsidP="00491415">
      <w:pPr>
        <w:jc w:val="both"/>
        <w:rPr>
          <w:sz w:val="20"/>
          <w:szCs w:val="20"/>
        </w:rPr>
      </w:pPr>
      <w:r w:rsidRPr="007A692A">
        <w:rPr>
          <w:color w:val="FF0000"/>
          <w:sz w:val="20"/>
          <w:szCs w:val="20"/>
        </w:rPr>
        <w:t xml:space="preserve">      </w:t>
      </w:r>
      <w:r w:rsidRPr="007A692A">
        <w:rPr>
          <w:sz w:val="20"/>
          <w:szCs w:val="20"/>
        </w:rPr>
        <w:t>Na podstawie art. 31</w:t>
      </w:r>
      <w:r w:rsidR="00005E61" w:rsidRPr="007A692A">
        <w:rPr>
          <w:sz w:val="20"/>
          <w:szCs w:val="20"/>
        </w:rPr>
        <w:t xml:space="preserve"> </w:t>
      </w:r>
      <w:r w:rsidR="002A6B9B" w:rsidRPr="007A692A">
        <w:rPr>
          <w:sz w:val="20"/>
          <w:szCs w:val="20"/>
        </w:rPr>
        <w:t>oraz art.</w:t>
      </w:r>
      <w:r w:rsidR="00005E61" w:rsidRPr="007A692A">
        <w:rPr>
          <w:sz w:val="20"/>
          <w:szCs w:val="20"/>
        </w:rPr>
        <w:t xml:space="preserve"> 33 ust</w:t>
      </w:r>
      <w:r w:rsidR="002A6B9B" w:rsidRPr="007A692A">
        <w:rPr>
          <w:sz w:val="20"/>
          <w:szCs w:val="20"/>
        </w:rPr>
        <w:t>.</w:t>
      </w:r>
      <w:r w:rsidR="00005E61" w:rsidRPr="007A692A">
        <w:rPr>
          <w:sz w:val="20"/>
          <w:szCs w:val="20"/>
        </w:rPr>
        <w:t xml:space="preserve"> 3 i 5</w:t>
      </w:r>
      <w:r w:rsidRPr="007A692A">
        <w:rPr>
          <w:sz w:val="20"/>
          <w:szCs w:val="20"/>
        </w:rPr>
        <w:t xml:space="preserve"> ustawy z dnia 8 marca 1990 r. o samorządzie gminnym </w:t>
      </w:r>
      <w:r w:rsidR="00C07DDA" w:rsidRPr="007A692A">
        <w:rPr>
          <w:sz w:val="20"/>
          <w:szCs w:val="20"/>
        </w:rPr>
        <w:br/>
      </w:r>
      <w:r w:rsidRPr="007A692A">
        <w:rPr>
          <w:sz w:val="20"/>
          <w:szCs w:val="20"/>
        </w:rPr>
        <w:t xml:space="preserve">(Dz. U. </w:t>
      </w:r>
      <w:r w:rsidR="00A21022" w:rsidRPr="007A692A">
        <w:rPr>
          <w:sz w:val="20"/>
          <w:szCs w:val="20"/>
        </w:rPr>
        <w:t>z 202</w:t>
      </w:r>
      <w:r w:rsidR="005271DA" w:rsidRPr="007A692A">
        <w:rPr>
          <w:sz w:val="20"/>
          <w:szCs w:val="20"/>
        </w:rPr>
        <w:t>4</w:t>
      </w:r>
      <w:r w:rsidR="00BF1099" w:rsidRPr="007A692A">
        <w:rPr>
          <w:sz w:val="20"/>
          <w:szCs w:val="20"/>
        </w:rPr>
        <w:t xml:space="preserve"> r. poz. </w:t>
      </w:r>
      <w:r w:rsidR="005271DA" w:rsidRPr="007A692A">
        <w:rPr>
          <w:sz w:val="20"/>
          <w:szCs w:val="20"/>
        </w:rPr>
        <w:t>609</w:t>
      </w:r>
      <w:r w:rsidR="00497B57" w:rsidRPr="007A692A">
        <w:rPr>
          <w:sz w:val="20"/>
          <w:szCs w:val="20"/>
        </w:rPr>
        <w:t xml:space="preserve"> z</w:t>
      </w:r>
      <w:r w:rsidR="00A36096" w:rsidRPr="007A692A">
        <w:rPr>
          <w:sz w:val="20"/>
          <w:szCs w:val="20"/>
        </w:rPr>
        <w:t xml:space="preserve"> późn. zm</w:t>
      </w:r>
      <w:r w:rsidR="00497B57" w:rsidRPr="007A692A">
        <w:rPr>
          <w:sz w:val="20"/>
          <w:szCs w:val="20"/>
        </w:rPr>
        <w:t>.</w:t>
      </w:r>
      <w:r w:rsidR="00BF1099" w:rsidRPr="007A692A">
        <w:rPr>
          <w:sz w:val="20"/>
          <w:szCs w:val="20"/>
        </w:rPr>
        <w:t xml:space="preserve">) </w:t>
      </w:r>
      <w:r w:rsidRPr="007A692A">
        <w:rPr>
          <w:sz w:val="20"/>
          <w:szCs w:val="20"/>
        </w:rPr>
        <w:t xml:space="preserve">zarządza się, co następuje: </w:t>
      </w:r>
    </w:p>
    <w:p w14:paraId="691342FE" w14:textId="77777777" w:rsidR="008D5BEA" w:rsidRPr="007A692A" w:rsidRDefault="008D5BEA">
      <w:pPr>
        <w:rPr>
          <w:color w:val="FF0000"/>
          <w:sz w:val="20"/>
          <w:szCs w:val="20"/>
        </w:rPr>
      </w:pPr>
    </w:p>
    <w:p w14:paraId="22FDED08" w14:textId="77777777" w:rsidR="00E004A2" w:rsidRPr="007A692A" w:rsidRDefault="008D5BEA" w:rsidP="00DB399C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>§  1</w:t>
      </w:r>
    </w:p>
    <w:p w14:paraId="027B0ED2" w14:textId="77777777" w:rsidR="00852785" w:rsidRPr="007A692A" w:rsidRDefault="00852785" w:rsidP="00DB399C">
      <w:pPr>
        <w:jc w:val="center"/>
        <w:rPr>
          <w:b/>
          <w:color w:val="FF0000"/>
          <w:sz w:val="20"/>
          <w:szCs w:val="20"/>
        </w:rPr>
      </w:pPr>
    </w:p>
    <w:p w14:paraId="38603E00" w14:textId="510C1965" w:rsidR="005271DA" w:rsidRPr="007A692A" w:rsidRDefault="008D5BEA" w:rsidP="005271DA">
      <w:pPr>
        <w:jc w:val="both"/>
        <w:rPr>
          <w:sz w:val="20"/>
          <w:szCs w:val="20"/>
        </w:rPr>
      </w:pPr>
      <w:bookmarkStart w:id="0" w:name="_Hlk1035545"/>
      <w:r w:rsidRPr="007A692A">
        <w:rPr>
          <w:sz w:val="20"/>
          <w:szCs w:val="20"/>
        </w:rPr>
        <w:t xml:space="preserve">Powołuje się </w:t>
      </w:r>
      <w:r w:rsidRPr="007A692A">
        <w:rPr>
          <w:bCs/>
          <w:iCs/>
          <w:sz w:val="20"/>
          <w:szCs w:val="20"/>
        </w:rPr>
        <w:t>Komisję</w:t>
      </w:r>
      <w:r w:rsidR="002B1D2C" w:rsidRPr="007A692A">
        <w:rPr>
          <w:bCs/>
          <w:iCs/>
          <w:sz w:val="20"/>
          <w:szCs w:val="20"/>
        </w:rPr>
        <w:t xml:space="preserve"> </w:t>
      </w:r>
      <w:bookmarkEnd w:id="0"/>
      <w:r w:rsidRPr="007A692A">
        <w:rPr>
          <w:bCs/>
          <w:iCs/>
          <w:sz w:val="20"/>
          <w:szCs w:val="20"/>
        </w:rPr>
        <w:t xml:space="preserve">do </w:t>
      </w:r>
      <w:r w:rsidR="005271DA" w:rsidRPr="007A692A">
        <w:rPr>
          <w:bCs/>
          <w:iCs/>
          <w:sz w:val="20"/>
          <w:szCs w:val="20"/>
        </w:rPr>
        <w:t xml:space="preserve">zweryfikowania oświadczeń i wyłonienia beneficjenta ostatecznego w </w:t>
      </w:r>
      <w:r w:rsidR="006A71AB">
        <w:rPr>
          <w:bCs/>
          <w:iCs/>
          <w:sz w:val="20"/>
          <w:szCs w:val="20"/>
        </w:rPr>
        <w:t xml:space="preserve">II </w:t>
      </w:r>
      <w:r w:rsidR="005271DA" w:rsidRPr="007A692A">
        <w:rPr>
          <w:bCs/>
          <w:iCs/>
          <w:sz w:val="20"/>
          <w:szCs w:val="20"/>
        </w:rPr>
        <w:t xml:space="preserve">naborze uzupełniającym </w:t>
      </w:r>
      <w:r w:rsidR="005271DA" w:rsidRPr="007A692A">
        <w:rPr>
          <w:sz w:val="20"/>
          <w:szCs w:val="20"/>
          <w:lang w:eastAsia="pl-PL"/>
        </w:rPr>
        <w:t>w projekcie</w:t>
      </w:r>
      <w:r w:rsidR="005271DA" w:rsidRPr="007A692A">
        <w:rPr>
          <w:sz w:val="20"/>
          <w:szCs w:val="20"/>
        </w:rPr>
        <w:t xml:space="preserve"> pn</w:t>
      </w:r>
      <w:r w:rsidR="005271DA" w:rsidRPr="007A692A">
        <w:rPr>
          <w:b/>
          <w:sz w:val="20"/>
          <w:szCs w:val="20"/>
        </w:rPr>
        <w:t xml:space="preserve">. „Wsparcie dzieci z rodzin pegeerowskich w rozwoju cyfrowym – Granty PPGR” </w:t>
      </w:r>
      <w:r w:rsidR="005271DA" w:rsidRPr="00A91198">
        <w:rPr>
          <w:sz w:val="20"/>
          <w:szCs w:val="20"/>
        </w:rPr>
        <w:t>s</w:t>
      </w:r>
      <w:r w:rsidR="005271DA" w:rsidRPr="007A692A">
        <w:rPr>
          <w:sz w:val="20"/>
          <w:szCs w:val="20"/>
        </w:rPr>
        <w:t>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</w:t>
      </w:r>
      <w:r w:rsidR="005271DA" w:rsidRPr="007A692A">
        <w:rPr>
          <w:sz w:val="20"/>
          <w:szCs w:val="20"/>
          <w:lang w:eastAsia="pl-PL"/>
        </w:rPr>
        <w:t xml:space="preserve">, któremu na własność zostanie przekazany </w:t>
      </w:r>
      <w:r w:rsidR="005271DA" w:rsidRPr="007A692A">
        <w:rPr>
          <w:b/>
          <w:sz w:val="20"/>
          <w:szCs w:val="20"/>
          <w:lang w:eastAsia="pl-PL"/>
        </w:rPr>
        <w:t>używany, sprawny, objęty gwarancją laptop Lenovo w ilości – 1 szt.</w:t>
      </w:r>
      <w:r w:rsidR="005271DA" w:rsidRPr="007A692A">
        <w:rPr>
          <w:sz w:val="20"/>
          <w:szCs w:val="20"/>
          <w:lang w:eastAsia="pl-PL"/>
        </w:rPr>
        <w:t xml:space="preserve"> </w:t>
      </w:r>
    </w:p>
    <w:p w14:paraId="47B9A04C" w14:textId="77777777" w:rsidR="00D06238" w:rsidRPr="007A692A" w:rsidRDefault="00D06238">
      <w:pPr>
        <w:pStyle w:val="Tekstpodstawowy"/>
        <w:jc w:val="both"/>
        <w:rPr>
          <w:bCs/>
          <w:iCs/>
          <w:color w:val="FF0000"/>
          <w:sz w:val="20"/>
        </w:rPr>
      </w:pPr>
    </w:p>
    <w:p w14:paraId="7CBD324D" w14:textId="7864AC89" w:rsidR="00E004A2" w:rsidRPr="007A692A" w:rsidRDefault="00005E61" w:rsidP="00E004A2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>§  2</w:t>
      </w:r>
    </w:p>
    <w:p w14:paraId="013FB321" w14:textId="77777777" w:rsidR="00852785" w:rsidRPr="007A692A" w:rsidRDefault="00852785" w:rsidP="00E004A2">
      <w:pPr>
        <w:jc w:val="center"/>
        <w:rPr>
          <w:sz w:val="20"/>
          <w:szCs w:val="20"/>
        </w:rPr>
      </w:pPr>
    </w:p>
    <w:p w14:paraId="03C7B5E9" w14:textId="5F0515FE" w:rsidR="008D5BEA" w:rsidRPr="007A692A" w:rsidRDefault="00005E61">
      <w:pPr>
        <w:pStyle w:val="Tekstpodstawowy"/>
        <w:jc w:val="both"/>
        <w:rPr>
          <w:bCs/>
          <w:iCs/>
          <w:sz w:val="20"/>
          <w:lang w:val="pl-PL"/>
        </w:rPr>
      </w:pPr>
      <w:r w:rsidRPr="007A692A">
        <w:rPr>
          <w:sz w:val="20"/>
        </w:rPr>
        <w:t xml:space="preserve">Powołuje się </w:t>
      </w:r>
      <w:r w:rsidRPr="007A692A">
        <w:rPr>
          <w:bCs/>
          <w:iCs/>
          <w:sz w:val="20"/>
        </w:rPr>
        <w:t xml:space="preserve">Komisję </w:t>
      </w:r>
      <w:r w:rsidRPr="007A692A">
        <w:rPr>
          <w:bCs/>
          <w:iCs/>
          <w:sz w:val="20"/>
          <w:lang w:val="pl-PL"/>
        </w:rPr>
        <w:t>w następującym składzie:</w:t>
      </w:r>
    </w:p>
    <w:p w14:paraId="1F9A529C" w14:textId="26A9552A" w:rsidR="00220C11" w:rsidRPr="007A692A" w:rsidRDefault="006A71AB" w:rsidP="000705D9">
      <w:pPr>
        <w:pStyle w:val="Tekstpodstawowy"/>
        <w:numPr>
          <w:ilvl w:val="0"/>
          <w:numId w:val="26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>Karina Kmiecińska</w:t>
      </w:r>
      <w:r w:rsidR="002B1D2C" w:rsidRPr="007A692A">
        <w:rPr>
          <w:sz w:val="20"/>
          <w:lang w:val="pl-PL"/>
        </w:rPr>
        <w:tab/>
      </w:r>
      <w:r w:rsidR="00A21022" w:rsidRPr="007A692A">
        <w:rPr>
          <w:sz w:val="20"/>
          <w:lang w:val="pl-PL"/>
        </w:rPr>
        <w:t xml:space="preserve"> </w:t>
      </w:r>
      <w:r w:rsidR="00D64461" w:rsidRPr="007A692A">
        <w:rPr>
          <w:sz w:val="20"/>
          <w:lang w:val="pl-PL"/>
        </w:rPr>
        <w:t xml:space="preserve">- </w:t>
      </w:r>
      <w:r w:rsidR="00220C11" w:rsidRPr="007A692A">
        <w:rPr>
          <w:sz w:val="20"/>
          <w:lang w:val="pl-PL"/>
        </w:rPr>
        <w:t xml:space="preserve"> </w:t>
      </w:r>
      <w:r w:rsidR="00DD3A24" w:rsidRPr="007A692A">
        <w:rPr>
          <w:sz w:val="20"/>
          <w:lang w:val="pl-PL"/>
        </w:rPr>
        <w:t>Przewodniczący</w:t>
      </w:r>
      <w:r w:rsidR="00220C11" w:rsidRPr="007A692A">
        <w:rPr>
          <w:sz w:val="20"/>
          <w:lang w:val="pl-PL"/>
        </w:rPr>
        <w:t xml:space="preserve"> Komisji</w:t>
      </w:r>
    </w:p>
    <w:p w14:paraId="5A9C5317" w14:textId="60E682A5" w:rsidR="002B1D2C" w:rsidRPr="007A692A" w:rsidRDefault="002B1D2C" w:rsidP="002B1D2C">
      <w:pPr>
        <w:pStyle w:val="Tekstpodstawowy"/>
        <w:numPr>
          <w:ilvl w:val="0"/>
          <w:numId w:val="26"/>
        </w:numPr>
        <w:jc w:val="both"/>
        <w:rPr>
          <w:sz w:val="20"/>
          <w:lang w:val="pl-PL"/>
        </w:rPr>
      </w:pPr>
      <w:r w:rsidRPr="007A692A">
        <w:rPr>
          <w:sz w:val="20"/>
          <w:lang w:val="pl-PL"/>
        </w:rPr>
        <w:t>Joanna Radecka</w:t>
      </w:r>
      <w:r w:rsidRPr="007A692A">
        <w:rPr>
          <w:sz w:val="20"/>
          <w:lang w:val="pl-PL"/>
        </w:rPr>
        <w:tab/>
      </w:r>
      <w:r w:rsidRPr="007A692A">
        <w:rPr>
          <w:sz w:val="20"/>
          <w:lang w:val="pl-PL"/>
        </w:rPr>
        <w:tab/>
        <w:t xml:space="preserve"> -  Członek Komisji </w:t>
      </w:r>
    </w:p>
    <w:p w14:paraId="2EE448FF" w14:textId="73C14E7E" w:rsidR="00991111" w:rsidRPr="007A692A" w:rsidRDefault="002B1D2C" w:rsidP="000705D9">
      <w:pPr>
        <w:pStyle w:val="Tekstpodstawowy"/>
        <w:numPr>
          <w:ilvl w:val="0"/>
          <w:numId w:val="26"/>
        </w:numPr>
        <w:jc w:val="both"/>
        <w:rPr>
          <w:sz w:val="20"/>
          <w:lang w:val="pl-PL"/>
        </w:rPr>
      </w:pPr>
      <w:r w:rsidRPr="007A692A">
        <w:rPr>
          <w:sz w:val="20"/>
          <w:lang w:val="pl-PL"/>
        </w:rPr>
        <w:t>Jolanta Szczygieł</w:t>
      </w:r>
      <w:r w:rsidRPr="007A692A">
        <w:rPr>
          <w:sz w:val="20"/>
          <w:lang w:val="pl-PL"/>
        </w:rPr>
        <w:tab/>
      </w:r>
      <w:r w:rsidRPr="007A692A">
        <w:rPr>
          <w:sz w:val="20"/>
          <w:lang w:val="pl-PL"/>
        </w:rPr>
        <w:tab/>
        <w:t xml:space="preserve"> -  Sekretarz Komisji</w:t>
      </w:r>
    </w:p>
    <w:p w14:paraId="06D136AE" w14:textId="77777777" w:rsidR="00991111" w:rsidRPr="007A692A" w:rsidRDefault="00991111" w:rsidP="00E004A2">
      <w:pPr>
        <w:jc w:val="center"/>
        <w:rPr>
          <w:b/>
          <w:sz w:val="20"/>
          <w:szCs w:val="20"/>
        </w:rPr>
      </w:pPr>
    </w:p>
    <w:p w14:paraId="232B7519" w14:textId="77777777" w:rsidR="008D5BEA" w:rsidRPr="007A692A" w:rsidRDefault="008D5BEA" w:rsidP="00E004A2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 xml:space="preserve">§  </w:t>
      </w:r>
      <w:r w:rsidR="00005E61" w:rsidRPr="007A692A">
        <w:rPr>
          <w:b/>
          <w:sz w:val="20"/>
          <w:szCs w:val="20"/>
        </w:rPr>
        <w:t>3</w:t>
      </w:r>
    </w:p>
    <w:p w14:paraId="55380949" w14:textId="77777777" w:rsidR="00852785" w:rsidRPr="007A692A" w:rsidRDefault="00852785" w:rsidP="00E004A2">
      <w:pPr>
        <w:jc w:val="center"/>
        <w:rPr>
          <w:b/>
          <w:sz w:val="20"/>
          <w:szCs w:val="20"/>
        </w:rPr>
      </w:pPr>
    </w:p>
    <w:p w14:paraId="75BBB5AE" w14:textId="7397572D" w:rsidR="00060062" w:rsidRPr="007A692A" w:rsidRDefault="008D5BEA" w:rsidP="0057686B">
      <w:pPr>
        <w:pStyle w:val="Tekstpodstawowy"/>
        <w:jc w:val="both"/>
        <w:rPr>
          <w:color w:val="FF0000"/>
          <w:sz w:val="20"/>
        </w:rPr>
      </w:pPr>
      <w:r w:rsidRPr="007A692A">
        <w:rPr>
          <w:sz w:val="20"/>
        </w:rPr>
        <w:t>Komisja p</w:t>
      </w:r>
      <w:r w:rsidR="0004306D">
        <w:rPr>
          <w:sz w:val="20"/>
        </w:rPr>
        <w:t xml:space="preserve">racuje zgodnie z zatwierdzonym </w:t>
      </w:r>
      <w:r w:rsidRPr="007A692A">
        <w:rPr>
          <w:sz w:val="20"/>
        </w:rPr>
        <w:t>Regulaminem pracy Komisji powołanej do</w:t>
      </w:r>
      <w:r w:rsidR="007A692A" w:rsidRPr="007A692A">
        <w:rPr>
          <w:b/>
          <w:bCs/>
          <w:i/>
          <w:iCs/>
          <w:sz w:val="20"/>
        </w:rPr>
        <w:t xml:space="preserve"> </w:t>
      </w:r>
      <w:r w:rsidR="007A692A" w:rsidRPr="007A692A">
        <w:rPr>
          <w:bCs/>
          <w:iCs/>
          <w:sz w:val="20"/>
          <w:lang w:val="pl-PL"/>
        </w:rPr>
        <w:t>zweryfikowania oświadczeń i wyłonie</w:t>
      </w:r>
      <w:r w:rsidR="00C86A27">
        <w:rPr>
          <w:bCs/>
          <w:iCs/>
          <w:sz w:val="20"/>
          <w:lang w:val="pl-PL"/>
        </w:rPr>
        <w:t xml:space="preserve">nia beneficjenta ostatecznego w II </w:t>
      </w:r>
      <w:r w:rsidR="007A692A" w:rsidRPr="007A692A">
        <w:rPr>
          <w:bCs/>
          <w:iCs/>
          <w:sz w:val="20"/>
          <w:lang w:val="pl-PL"/>
        </w:rPr>
        <w:t xml:space="preserve">naborze uzupełniającym </w:t>
      </w:r>
      <w:r w:rsidR="007A692A" w:rsidRPr="007A692A">
        <w:rPr>
          <w:sz w:val="20"/>
          <w:lang w:eastAsia="pl-PL"/>
        </w:rPr>
        <w:t>w</w:t>
      </w:r>
      <w:r w:rsidR="007A692A" w:rsidRPr="007A692A">
        <w:rPr>
          <w:sz w:val="20"/>
          <w:lang w:val="pl-PL" w:eastAsia="pl-PL"/>
        </w:rPr>
        <w:t xml:space="preserve"> ww.</w:t>
      </w:r>
      <w:r w:rsidR="007A692A" w:rsidRPr="007A692A">
        <w:rPr>
          <w:sz w:val="20"/>
          <w:lang w:eastAsia="pl-PL"/>
        </w:rPr>
        <w:t xml:space="preserve"> Projekcie</w:t>
      </w:r>
      <w:r w:rsidRPr="007A692A">
        <w:rPr>
          <w:sz w:val="20"/>
        </w:rPr>
        <w:t>, stanowiącym załącznik do niniejszego zarządzenia.</w:t>
      </w:r>
      <w:r w:rsidR="000D4DED" w:rsidRPr="007A692A">
        <w:rPr>
          <w:sz w:val="20"/>
        </w:rPr>
        <w:t xml:space="preserve">                                                                                                       </w:t>
      </w:r>
    </w:p>
    <w:p w14:paraId="3714FF00" w14:textId="77777777" w:rsidR="008D5BEA" w:rsidRPr="007A692A" w:rsidRDefault="008D5BEA" w:rsidP="009C6175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 xml:space="preserve">§  </w:t>
      </w:r>
      <w:r w:rsidR="00005E61" w:rsidRPr="007A692A">
        <w:rPr>
          <w:b/>
          <w:sz w:val="20"/>
          <w:szCs w:val="20"/>
        </w:rPr>
        <w:t>4</w:t>
      </w:r>
    </w:p>
    <w:p w14:paraId="3B8781C9" w14:textId="77777777" w:rsidR="00852785" w:rsidRPr="007A692A" w:rsidRDefault="00852785" w:rsidP="009C6175">
      <w:pPr>
        <w:jc w:val="center"/>
        <w:rPr>
          <w:b/>
          <w:sz w:val="20"/>
          <w:szCs w:val="20"/>
        </w:rPr>
      </w:pPr>
    </w:p>
    <w:p w14:paraId="5FF09977" w14:textId="0195D52B" w:rsidR="00852785" w:rsidRPr="007A692A" w:rsidRDefault="008D5BEA" w:rsidP="009C6175">
      <w:pPr>
        <w:pStyle w:val="Tekstpodstawowy"/>
        <w:jc w:val="left"/>
        <w:rPr>
          <w:color w:val="FF0000"/>
          <w:sz w:val="20"/>
        </w:rPr>
      </w:pPr>
      <w:r w:rsidRPr="007A692A">
        <w:rPr>
          <w:sz w:val="20"/>
        </w:rPr>
        <w:t>Zarządzenie wchodzi w życie z dniem podpisania.</w:t>
      </w:r>
    </w:p>
    <w:p w14:paraId="1111A4B5" w14:textId="0E2BADF9" w:rsidR="002C486C" w:rsidRPr="007A692A" w:rsidRDefault="00192700" w:rsidP="00192700">
      <w:pPr>
        <w:pStyle w:val="Tekstpodstawowy"/>
        <w:ind w:left="4254"/>
        <w:rPr>
          <w:b/>
          <w:bCs/>
          <w:sz w:val="20"/>
          <w:lang w:val="pl-PL"/>
        </w:rPr>
      </w:pPr>
      <w:r w:rsidRPr="007A692A">
        <w:rPr>
          <w:b/>
          <w:bCs/>
          <w:sz w:val="20"/>
          <w:lang w:val="pl-PL"/>
        </w:rPr>
        <w:t>BURMISTRZ</w:t>
      </w:r>
    </w:p>
    <w:p w14:paraId="3DE13AC6" w14:textId="77777777" w:rsidR="00192700" w:rsidRPr="007A692A" w:rsidRDefault="00192700" w:rsidP="00192700">
      <w:pPr>
        <w:pStyle w:val="Tekstpodstawowy"/>
        <w:ind w:left="4254"/>
        <w:rPr>
          <w:b/>
          <w:bCs/>
          <w:sz w:val="20"/>
          <w:lang w:val="pl-PL"/>
        </w:rPr>
      </w:pPr>
    </w:p>
    <w:p w14:paraId="617A16C0" w14:textId="0D046B7E" w:rsidR="00060062" w:rsidRDefault="00192700" w:rsidP="007A692A">
      <w:pPr>
        <w:pStyle w:val="Tekstpodstawowy"/>
        <w:ind w:left="4254"/>
        <w:rPr>
          <w:b/>
          <w:bCs/>
          <w:sz w:val="20"/>
          <w:lang w:val="pl-PL"/>
        </w:rPr>
      </w:pPr>
      <w:r w:rsidRPr="007A692A">
        <w:rPr>
          <w:b/>
          <w:bCs/>
          <w:sz w:val="20"/>
          <w:lang w:val="pl-PL"/>
        </w:rPr>
        <w:t>Andrzej Pietrasik</w:t>
      </w:r>
    </w:p>
    <w:p w14:paraId="4E4BA70F" w14:textId="77777777" w:rsidR="003C23C6" w:rsidRDefault="003C23C6" w:rsidP="007A692A">
      <w:pPr>
        <w:pStyle w:val="Tekstpodstawowy"/>
        <w:ind w:left="4254"/>
        <w:rPr>
          <w:b/>
          <w:bCs/>
          <w:sz w:val="20"/>
          <w:lang w:val="pl-PL"/>
        </w:rPr>
      </w:pPr>
    </w:p>
    <w:tbl>
      <w:tblPr>
        <w:tblW w:w="10285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2571"/>
        <w:gridCol w:w="2571"/>
        <w:gridCol w:w="2261"/>
        <w:gridCol w:w="1212"/>
      </w:tblGrid>
      <w:tr w:rsidR="008818AE" w:rsidRPr="00A21022" w14:paraId="7C89736F" w14:textId="77777777" w:rsidTr="006B2028">
        <w:trPr>
          <w:cantSplit/>
          <w:trHeight w:val="299"/>
          <w:jc w:val="center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3C512F" w14:textId="77777777" w:rsidR="008818AE" w:rsidRPr="007A692A" w:rsidRDefault="008818AE" w:rsidP="008D5BEA">
            <w:pPr>
              <w:rPr>
                <w:b/>
                <w:sz w:val="20"/>
                <w:szCs w:val="20"/>
              </w:rPr>
            </w:pPr>
            <w:r w:rsidRPr="007A692A">
              <w:rPr>
                <w:b/>
                <w:sz w:val="20"/>
                <w:szCs w:val="20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34195" w14:textId="74985B8D" w:rsidR="008818AE" w:rsidRPr="007A692A" w:rsidRDefault="008818AE" w:rsidP="007A692A">
            <w:pPr>
              <w:jc w:val="center"/>
              <w:rPr>
                <w:b/>
                <w:sz w:val="20"/>
                <w:szCs w:val="20"/>
              </w:rPr>
            </w:pPr>
            <w:r w:rsidRPr="007A692A">
              <w:rPr>
                <w:b/>
                <w:sz w:val="20"/>
                <w:szCs w:val="20"/>
              </w:rPr>
              <w:t>Sprawdził</w:t>
            </w:r>
            <w:r w:rsidRPr="007A692A">
              <w:rPr>
                <w:sz w:val="20"/>
                <w:szCs w:val="20"/>
              </w:rPr>
              <w:t> (data/podpis/zajmowane stanowisko)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7ABE0" w14:textId="77777777" w:rsidR="008818AE" w:rsidRPr="007A692A" w:rsidRDefault="008818AE" w:rsidP="008D5BEA">
            <w:pPr>
              <w:rPr>
                <w:sz w:val="20"/>
                <w:szCs w:val="20"/>
              </w:rPr>
            </w:pPr>
            <w:r w:rsidRPr="007A692A">
              <w:rPr>
                <w:b/>
                <w:sz w:val="20"/>
                <w:szCs w:val="20"/>
              </w:rPr>
              <w:t>Nr egz.</w:t>
            </w:r>
            <w:r w:rsidRPr="007A692A">
              <w:rPr>
                <w:sz w:val="20"/>
                <w:szCs w:val="20"/>
              </w:rPr>
              <w:t> </w:t>
            </w:r>
          </w:p>
        </w:tc>
      </w:tr>
      <w:tr w:rsidR="008818AE" w:rsidRPr="00A21022" w14:paraId="20D37ACE" w14:textId="77777777" w:rsidTr="00182CD8">
        <w:trPr>
          <w:cantSplit/>
          <w:trHeight w:val="696"/>
          <w:jc w:val="center"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E58F8" w14:textId="77777777" w:rsidR="008818AE" w:rsidRPr="007A692A" w:rsidRDefault="008818AE" w:rsidP="008D5BEA">
            <w:pPr>
              <w:jc w:val="center"/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Data/podpis/</w:t>
            </w:r>
          </w:p>
          <w:p w14:paraId="6747EE72" w14:textId="77777777" w:rsidR="000C287E" w:rsidRPr="007A692A" w:rsidRDefault="008818AE" w:rsidP="00991111">
            <w:pPr>
              <w:jc w:val="center"/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zajmowane stanowisko </w:t>
            </w:r>
          </w:p>
          <w:p w14:paraId="0014FFD7" w14:textId="77777777" w:rsidR="00182CD8" w:rsidRDefault="00182CD8" w:rsidP="00967613">
            <w:pPr>
              <w:jc w:val="center"/>
              <w:rPr>
                <w:kern w:val="0"/>
                <w:sz w:val="18"/>
                <w:szCs w:val="18"/>
                <w:lang w:eastAsia="pl-PL"/>
              </w:rPr>
            </w:pPr>
          </w:p>
          <w:p w14:paraId="6CA5D9C6" w14:textId="1BAB7B42" w:rsidR="00967613" w:rsidRPr="00967613" w:rsidRDefault="00967613" w:rsidP="00967613">
            <w:pPr>
              <w:jc w:val="center"/>
              <w:rPr>
                <w:kern w:val="0"/>
                <w:sz w:val="18"/>
                <w:szCs w:val="18"/>
                <w:lang w:eastAsia="pl-PL"/>
              </w:rPr>
            </w:pPr>
            <w:r>
              <w:rPr>
                <w:kern w:val="0"/>
                <w:sz w:val="18"/>
                <w:szCs w:val="18"/>
                <w:lang w:eastAsia="pl-PL"/>
              </w:rPr>
              <w:t>2.10</w:t>
            </w:r>
            <w:r w:rsidRPr="00967613">
              <w:rPr>
                <w:kern w:val="0"/>
                <w:sz w:val="18"/>
                <w:szCs w:val="18"/>
                <w:lang w:eastAsia="pl-PL"/>
              </w:rPr>
              <w:t>.2024</w:t>
            </w:r>
            <w:r>
              <w:rPr>
                <w:kern w:val="0"/>
                <w:sz w:val="18"/>
                <w:szCs w:val="18"/>
                <w:lang w:eastAsia="pl-PL"/>
              </w:rPr>
              <w:t>r.</w:t>
            </w:r>
          </w:p>
          <w:p w14:paraId="31A06410" w14:textId="77777777" w:rsidR="00967613" w:rsidRPr="00967613" w:rsidRDefault="00967613" w:rsidP="00967613">
            <w:pPr>
              <w:jc w:val="center"/>
              <w:rPr>
                <w:kern w:val="0"/>
                <w:sz w:val="18"/>
                <w:szCs w:val="18"/>
                <w:lang w:eastAsia="pl-PL"/>
              </w:rPr>
            </w:pPr>
            <w:r w:rsidRPr="00967613">
              <w:rPr>
                <w:kern w:val="0"/>
                <w:sz w:val="18"/>
                <w:szCs w:val="18"/>
                <w:lang w:eastAsia="pl-PL"/>
              </w:rPr>
              <w:t>Główny Specjalista ds. Polityki Społecznej</w:t>
            </w:r>
          </w:p>
          <w:p w14:paraId="1CBEB767" w14:textId="6C1F87BE" w:rsidR="008818AE" w:rsidRPr="007A692A" w:rsidRDefault="00967613" w:rsidP="004B2BD2">
            <w:pPr>
              <w:rPr>
                <w:sz w:val="20"/>
                <w:szCs w:val="20"/>
              </w:rPr>
            </w:pPr>
            <w:r w:rsidRPr="00967613">
              <w:rPr>
                <w:kern w:val="0"/>
                <w:sz w:val="18"/>
                <w:szCs w:val="18"/>
                <w:lang w:eastAsia="pl-PL"/>
              </w:rPr>
              <w:t>Jolanta Szczygieł</w:t>
            </w:r>
            <w:r w:rsidR="008818AE" w:rsidRPr="007A692A">
              <w:rPr>
                <w:sz w:val="20"/>
                <w:szCs w:val="20"/>
              </w:rP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EAA1B" w14:textId="77777777" w:rsidR="008818AE" w:rsidRPr="007A692A" w:rsidRDefault="008818AE" w:rsidP="008D5BEA">
            <w:pPr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pod względem </w:t>
            </w:r>
            <w:r w:rsidRPr="007A692A">
              <w:rPr>
                <w:sz w:val="20"/>
                <w:szCs w:val="20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0B6C9" w14:textId="77777777" w:rsidR="008818AE" w:rsidRPr="007A692A" w:rsidRDefault="008818AE" w:rsidP="008D5BEA">
            <w:pPr>
              <w:jc w:val="center"/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1102DB" w14:textId="77777777" w:rsidR="008818AE" w:rsidRPr="007A692A" w:rsidRDefault="008818AE" w:rsidP="008D5BEA">
            <w:pPr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pod względem </w:t>
            </w:r>
            <w:r w:rsidRPr="007A692A">
              <w:rPr>
                <w:sz w:val="20"/>
                <w:szCs w:val="20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74A2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</w:tr>
      <w:tr w:rsidR="008818AE" w:rsidRPr="00A21022" w14:paraId="77DED270" w14:textId="77777777" w:rsidTr="006B2028">
        <w:trPr>
          <w:cantSplit/>
          <w:jc w:val="center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AF34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2EAED" w14:textId="77777777" w:rsidR="008818AE" w:rsidRPr="007A692A" w:rsidRDefault="008818AE" w:rsidP="008D5BEA">
            <w:pPr>
              <w:rPr>
                <w:strike/>
                <w:sz w:val="20"/>
                <w:szCs w:val="20"/>
              </w:rPr>
            </w:pPr>
            <w:r w:rsidRPr="007A692A">
              <w:rPr>
                <w:strike/>
                <w:sz w:val="20"/>
                <w:szCs w:val="20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B745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A28AF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79292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</w:tr>
      <w:tr w:rsidR="00EE1363" w:rsidRPr="00A21022" w14:paraId="7C88216F" w14:textId="77777777" w:rsidTr="00733C19">
        <w:trPr>
          <w:cantSplit/>
          <w:trHeight w:val="1023"/>
          <w:jc w:val="center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C060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22065F" w14:textId="77777777" w:rsidR="00967613" w:rsidRPr="00967613" w:rsidRDefault="00967613" w:rsidP="0096761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Kierownik</w:t>
            </w:r>
          </w:p>
          <w:p w14:paraId="3E5B2DDF" w14:textId="77777777" w:rsidR="00967613" w:rsidRPr="00967613" w:rsidRDefault="00967613" w:rsidP="0096761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Referatu Oświaty, Kultury, Sportu oraz Nadzoru nad Jednostkami</w:t>
            </w:r>
          </w:p>
          <w:p w14:paraId="282575CC" w14:textId="77777777" w:rsidR="00182CD8" w:rsidRDefault="00967613" w:rsidP="00182CD8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Karina Kmiecińska</w:t>
            </w:r>
          </w:p>
          <w:p w14:paraId="41F348DA" w14:textId="4024EAC7" w:rsidR="008818AE" w:rsidRPr="007A692A" w:rsidRDefault="00967613" w:rsidP="00182C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2.10</w:t>
            </w:r>
            <w:r w:rsidRPr="00967613">
              <w:rPr>
                <w:color w:val="000000"/>
                <w:sz w:val="18"/>
                <w:szCs w:val="18"/>
              </w:rPr>
              <w:t>.2024</w:t>
            </w:r>
            <w:r>
              <w:rPr>
                <w:color w:val="000000"/>
                <w:sz w:val="18"/>
                <w:szCs w:val="18"/>
              </w:rPr>
              <w:t>r.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F6E8C4" w14:textId="77777777" w:rsidR="00967613" w:rsidRPr="00967613" w:rsidRDefault="00967613" w:rsidP="00967613">
            <w:pPr>
              <w:snapToGrid w:val="0"/>
              <w:jc w:val="center"/>
              <w:rPr>
                <w:color w:val="000000"/>
                <w:sz w:val="22"/>
              </w:rPr>
            </w:pPr>
            <w:r w:rsidRPr="00967613">
              <w:rPr>
                <w:color w:val="000000"/>
                <w:sz w:val="18"/>
                <w:szCs w:val="18"/>
              </w:rPr>
              <w:t>Sekretarz Miasta</w:t>
            </w:r>
            <w:r w:rsidRPr="00967613">
              <w:rPr>
                <w:color w:val="000000"/>
                <w:sz w:val="22"/>
              </w:rPr>
              <w:t xml:space="preserve"> </w:t>
            </w:r>
          </w:p>
          <w:p w14:paraId="174C84DE" w14:textId="77777777" w:rsidR="00967613" w:rsidRPr="00967613" w:rsidRDefault="00967613" w:rsidP="0096761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967613">
              <w:rPr>
                <w:color w:val="000000"/>
                <w:sz w:val="18"/>
                <w:szCs w:val="18"/>
              </w:rPr>
              <w:t>Andrzej Bogucki</w:t>
            </w:r>
          </w:p>
          <w:p w14:paraId="04627235" w14:textId="6E9FFD7F" w:rsidR="00FC2BEA" w:rsidRPr="007A692A" w:rsidRDefault="00967613" w:rsidP="0096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</w:rPr>
              <w:t>4</w:t>
            </w:r>
            <w:r w:rsidRPr="00967613">
              <w:rPr>
                <w:color w:val="000000"/>
                <w:sz w:val="22"/>
              </w:rPr>
              <w:t>.10.2024</w:t>
            </w:r>
            <w:r>
              <w:rPr>
                <w:color w:val="000000"/>
                <w:sz w:val="22"/>
              </w:rPr>
              <w:t>r.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B6A72" w14:textId="77777777" w:rsidR="00967613" w:rsidRPr="00967613" w:rsidRDefault="00967613" w:rsidP="00967613">
            <w:pPr>
              <w:suppressAutoHyphens w:val="0"/>
              <w:snapToGrid w:val="0"/>
              <w:jc w:val="center"/>
              <w:rPr>
                <w:kern w:val="0"/>
                <w:sz w:val="18"/>
                <w:lang w:eastAsia="pl-PL"/>
              </w:rPr>
            </w:pPr>
            <w:r w:rsidRPr="00967613">
              <w:rPr>
                <w:kern w:val="0"/>
                <w:sz w:val="18"/>
                <w:lang w:eastAsia="pl-PL"/>
              </w:rPr>
              <w:t>Dariusz Robert Zawadzki</w:t>
            </w:r>
          </w:p>
          <w:p w14:paraId="58DF74A0" w14:textId="77777777" w:rsidR="00967613" w:rsidRPr="00967613" w:rsidRDefault="00967613" w:rsidP="00967613">
            <w:pPr>
              <w:suppressAutoHyphens w:val="0"/>
              <w:snapToGrid w:val="0"/>
              <w:jc w:val="center"/>
              <w:rPr>
                <w:kern w:val="0"/>
                <w:sz w:val="18"/>
                <w:lang w:eastAsia="pl-PL"/>
              </w:rPr>
            </w:pPr>
            <w:r w:rsidRPr="00967613">
              <w:rPr>
                <w:kern w:val="0"/>
                <w:sz w:val="18"/>
                <w:lang w:eastAsia="pl-PL"/>
              </w:rPr>
              <w:t>Radca Prawny</w:t>
            </w:r>
          </w:p>
          <w:p w14:paraId="53D8EEF9" w14:textId="78C556CE" w:rsidR="00FC2BEA" w:rsidRPr="007A692A" w:rsidRDefault="00967613" w:rsidP="00182CD8">
            <w:pPr>
              <w:snapToGrid w:val="0"/>
              <w:jc w:val="center"/>
              <w:rPr>
                <w:sz w:val="20"/>
                <w:szCs w:val="20"/>
              </w:rPr>
            </w:pPr>
            <w:r w:rsidRPr="00967613">
              <w:rPr>
                <w:kern w:val="0"/>
                <w:sz w:val="18"/>
                <w:lang w:eastAsia="pl-PL"/>
              </w:rPr>
              <w:t>(BD-1065)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9941" w14:textId="0C92DB8D" w:rsidR="008818AE" w:rsidRPr="007A692A" w:rsidRDefault="0063292E" w:rsidP="00733C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71CB7273" w14:textId="6BBE60DA" w:rsidR="00991111" w:rsidRPr="00192700" w:rsidRDefault="008D5BEA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A21022">
        <w:tab/>
        <w:t xml:space="preserve">                                                                                                           </w:t>
      </w:r>
      <w:r w:rsidR="00AC4CB9" w:rsidRPr="00A21022">
        <w:rPr>
          <w:i/>
          <w:sz w:val="16"/>
          <w:szCs w:val="16"/>
        </w:rPr>
        <w:t xml:space="preserve"> </w:t>
      </w:r>
      <w:r w:rsidRPr="00A21022">
        <w:rPr>
          <w:i/>
          <w:sz w:val="16"/>
          <w:szCs w:val="16"/>
        </w:rPr>
        <w:t>* n</w:t>
      </w:r>
      <w:r w:rsidR="008818AE" w:rsidRPr="00A21022">
        <w:rPr>
          <w:i/>
          <w:sz w:val="16"/>
          <w:szCs w:val="16"/>
        </w:rPr>
        <w:t xml:space="preserve">iepotrzebne skreślić         </w:t>
      </w:r>
    </w:p>
    <w:p w14:paraId="3D61F8BE" w14:textId="77777777" w:rsidR="00192700" w:rsidRDefault="00192700" w:rsidP="00192700">
      <w:pPr>
        <w:pStyle w:val="Nagwek1"/>
        <w:tabs>
          <w:tab w:val="left" w:pos="6120"/>
          <w:tab w:val="left" w:pos="6480"/>
        </w:tabs>
        <w:spacing w:line="276" w:lineRule="auto"/>
        <w:ind w:left="-2520" w:firstLine="4500"/>
        <w:jc w:val="right"/>
        <w:rPr>
          <w:sz w:val="20"/>
        </w:rPr>
      </w:pPr>
      <w:r>
        <w:rPr>
          <w:sz w:val="20"/>
        </w:rPr>
        <w:lastRenderedPageBreak/>
        <w:t xml:space="preserve">Załącznik  </w:t>
      </w:r>
    </w:p>
    <w:p w14:paraId="0B483638" w14:textId="36B196C2" w:rsidR="00852785" w:rsidRPr="00192700" w:rsidRDefault="00192700" w:rsidP="00192700">
      <w:pPr>
        <w:pStyle w:val="Nagwek1"/>
        <w:spacing w:line="276" w:lineRule="auto"/>
        <w:jc w:val="right"/>
        <w:rPr>
          <w:sz w:val="20"/>
        </w:rPr>
      </w:pPr>
      <w:r>
        <w:rPr>
          <w:sz w:val="20"/>
        </w:rPr>
        <w:t>do Zarządzenia NR 0050</w:t>
      </w:r>
      <w:r w:rsidR="00147FE1">
        <w:rPr>
          <w:sz w:val="20"/>
        </w:rPr>
        <w:t>.146.</w:t>
      </w:r>
      <w:r>
        <w:rPr>
          <w:sz w:val="20"/>
        </w:rPr>
        <w:t>2024</w:t>
      </w:r>
      <w:r>
        <w:rPr>
          <w:sz w:val="20"/>
        </w:rPr>
        <w:br/>
        <w:t xml:space="preserve">Burmistrza Miasta Płońsk </w:t>
      </w:r>
      <w:r>
        <w:rPr>
          <w:sz w:val="20"/>
        </w:rPr>
        <w:br/>
        <w:t xml:space="preserve">z dnia </w:t>
      </w:r>
      <w:r w:rsidR="00147FE1">
        <w:rPr>
          <w:sz w:val="20"/>
        </w:rPr>
        <w:t>4 października</w:t>
      </w:r>
      <w:r>
        <w:rPr>
          <w:sz w:val="20"/>
        </w:rPr>
        <w:t xml:space="preserve"> 2024 roku</w:t>
      </w:r>
    </w:p>
    <w:p w14:paraId="305B982D" w14:textId="2C682E83" w:rsidR="000705D9" w:rsidRPr="00192700" w:rsidRDefault="008D5BEA" w:rsidP="00192700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5580"/>
        <w:jc w:val="center"/>
        <w:rPr>
          <w:color w:val="FF0000"/>
          <w:sz w:val="20"/>
        </w:rPr>
      </w:pPr>
      <w:r w:rsidRPr="00192700">
        <w:rPr>
          <w:color w:val="FF0000"/>
          <w:sz w:val="20"/>
        </w:rPr>
        <w:t xml:space="preserve">            </w:t>
      </w:r>
    </w:p>
    <w:p w14:paraId="27912F1B" w14:textId="429ED97F" w:rsidR="0004306D" w:rsidRDefault="00255412" w:rsidP="0004306D">
      <w:pPr>
        <w:jc w:val="center"/>
        <w:rPr>
          <w:b/>
        </w:rPr>
      </w:pPr>
      <w:r w:rsidRPr="00A21022">
        <w:rPr>
          <w:b/>
        </w:rPr>
        <w:t>Regulamin pracy Komisji</w:t>
      </w:r>
    </w:p>
    <w:p w14:paraId="2CC09BB9" w14:textId="3AE6B362" w:rsidR="0004306D" w:rsidRPr="007A692A" w:rsidRDefault="00255412" w:rsidP="0004306D">
      <w:pPr>
        <w:jc w:val="both"/>
        <w:rPr>
          <w:sz w:val="20"/>
          <w:szCs w:val="20"/>
        </w:rPr>
      </w:pPr>
      <w:r w:rsidRPr="0004306D">
        <w:rPr>
          <w:sz w:val="20"/>
          <w:szCs w:val="20"/>
        </w:rPr>
        <w:t>powołanej do</w:t>
      </w:r>
      <w:r w:rsidR="0004306D" w:rsidRPr="007A692A">
        <w:rPr>
          <w:bCs/>
          <w:iCs/>
          <w:sz w:val="20"/>
          <w:szCs w:val="20"/>
        </w:rPr>
        <w:t xml:space="preserve"> zweryfikowania </w:t>
      </w:r>
      <w:r w:rsidR="00FB4227">
        <w:rPr>
          <w:bCs/>
          <w:iCs/>
          <w:sz w:val="20"/>
          <w:szCs w:val="20"/>
        </w:rPr>
        <w:t xml:space="preserve">dokumentów </w:t>
      </w:r>
      <w:r w:rsidR="0004306D" w:rsidRPr="007A692A">
        <w:rPr>
          <w:bCs/>
          <w:iCs/>
          <w:sz w:val="20"/>
          <w:szCs w:val="20"/>
        </w:rPr>
        <w:t>i wyłonienia</w:t>
      </w:r>
      <w:r w:rsidR="002B5BB2" w:rsidRPr="007A692A">
        <w:rPr>
          <w:sz w:val="20"/>
          <w:szCs w:val="20"/>
          <w:lang w:eastAsia="pl-PL"/>
        </w:rPr>
        <w:t xml:space="preserve"> </w:t>
      </w:r>
      <w:r w:rsidR="009B426B">
        <w:rPr>
          <w:sz w:val="20"/>
          <w:szCs w:val="20"/>
          <w:lang w:eastAsia="pl-PL"/>
        </w:rPr>
        <w:t xml:space="preserve">w </w:t>
      </w:r>
      <w:r w:rsidR="006A71AB">
        <w:rPr>
          <w:sz w:val="20"/>
          <w:szCs w:val="20"/>
          <w:lang w:eastAsia="pl-PL"/>
        </w:rPr>
        <w:t xml:space="preserve">II </w:t>
      </w:r>
      <w:r w:rsidR="009B426B">
        <w:rPr>
          <w:sz w:val="20"/>
          <w:szCs w:val="20"/>
          <w:lang w:eastAsia="pl-PL"/>
        </w:rPr>
        <w:t xml:space="preserve">naborze uzupełniającym </w:t>
      </w:r>
      <w:r w:rsidR="00166E7D">
        <w:rPr>
          <w:sz w:val="20"/>
          <w:szCs w:val="20"/>
          <w:lang w:eastAsia="pl-PL"/>
        </w:rPr>
        <w:t>ucznia szkoły podstawowej</w:t>
      </w:r>
      <w:r w:rsidR="002B5BB2">
        <w:rPr>
          <w:sz w:val="20"/>
          <w:szCs w:val="20"/>
          <w:lang w:eastAsia="pl-PL"/>
        </w:rPr>
        <w:t xml:space="preserve"> lub ucznia szkoły średniej, który osiągnął pełnoletność </w:t>
      </w:r>
      <w:r w:rsidR="002B5BB2">
        <w:rPr>
          <w:bCs/>
          <w:iCs/>
          <w:sz w:val="20"/>
          <w:szCs w:val="20"/>
        </w:rPr>
        <w:t xml:space="preserve">zwanego dalej beneficjentem ostatecznym </w:t>
      </w:r>
      <w:r w:rsidR="009B426B">
        <w:rPr>
          <w:sz w:val="20"/>
          <w:szCs w:val="20"/>
          <w:lang w:eastAsia="pl-PL"/>
        </w:rPr>
        <w:t>w P</w:t>
      </w:r>
      <w:r w:rsidR="0004306D" w:rsidRPr="007A692A">
        <w:rPr>
          <w:sz w:val="20"/>
          <w:szCs w:val="20"/>
          <w:lang w:eastAsia="pl-PL"/>
        </w:rPr>
        <w:t>rojekcie</w:t>
      </w:r>
      <w:r w:rsidR="0004306D" w:rsidRPr="007A692A">
        <w:rPr>
          <w:sz w:val="20"/>
          <w:szCs w:val="20"/>
        </w:rPr>
        <w:t xml:space="preserve"> pn</w:t>
      </w:r>
      <w:r w:rsidR="0004306D" w:rsidRPr="007A692A">
        <w:rPr>
          <w:b/>
          <w:sz w:val="20"/>
          <w:szCs w:val="20"/>
        </w:rPr>
        <w:t xml:space="preserve">. „Wsparcie dzieci z rodzin pegeerowskich w rozwoju cyfrowym – Granty PPGR” </w:t>
      </w:r>
      <w:r w:rsidR="0004306D" w:rsidRPr="00166E7D">
        <w:rPr>
          <w:sz w:val="20"/>
          <w:szCs w:val="20"/>
        </w:rPr>
        <w:t>s</w:t>
      </w:r>
      <w:r w:rsidR="0004306D" w:rsidRPr="007A692A">
        <w:rPr>
          <w:sz w:val="20"/>
          <w:szCs w:val="20"/>
        </w:rPr>
        <w:t>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</w:t>
      </w:r>
      <w:r w:rsidR="002B5BB2">
        <w:rPr>
          <w:sz w:val="20"/>
          <w:szCs w:val="20"/>
        </w:rPr>
        <w:t>rności na zagrożenia, któremu do celów edukacyjnych zostanie przekazany na własność  laptop.</w:t>
      </w:r>
    </w:p>
    <w:p w14:paraId="41A55FD1" w14:textId="77777777" w:rsidR="002B5BB2" w:rsidRDefault="002B5BB2">
      <w:pPr>
        <w:pStyle w:val="Tekstpodstawowy"/>
        <w:rPr>
          <w:b/>
          <w:sz w:val="20"/>
          <w:lang w:val="pl-PL"/>
        </w:rPr>
      </w:pPr>
    </w:p>
    <w:p w14:paraId="4B8751B1" w14:textId="0549D339" w:rsidR="008D5BEA" w:rsidRPr="0004306D" w:rsidRDefault="008D5BEA">
      <w:pPr>
        <w:pStyle w:val="Tekstpodstawowy"/>
        <w:rPr>
          <w:b/>
          <w:sz w:val="20"/>
          <w:lang w:val="pl-PL"/>
        </w:rPr>
      </w:pPr>
      <w:r w:rsidRPr="0004306D">
        <w:rPr>
          <w:b/>
          <w:sz w:val="20"/>
        </w:rPr>
        <w:t xml:space="preserve">§ </w:t>
      </w:r>
      <w:r w:rsidR="0004306D">
        <w:rPr>
          <w:b/>
          <w:sz w:val="20"/>
          <w:lang w:val="pl-PL"/>
        </w:rPr>
        <w:t>1</w:t>
      </w:r>
    </w:p>
    <w:p w14:paraId="5035BA1D" w14:textId="10725597" w:rsidR="004C5518" w:rsidRDefault="004C5518" w:rsidP="00363A82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1. </w:t>
      </w:r>
      <w:r w:rsidR="008D5BEA" w:rsidRPr="00363A82">
        <w:rPr>
          <w:sz w:val="20"/>
          <w:szCs w:val="20"/>
        </w:rPr>
        <w:t xml:space="preserve">Burmistrz Miasta Płońska powołuje Komisję </w:t>
      </w:r>
      <w:r w:rsidR="0004306D" w:rsidRPr="00363A82">
        <w:rPr>
          <w:sz w:val="20"/>
          <w:szCs w:val="20"/>
        </w:rPr>
        <w:t>do</w:t>
      </w:r>
      <w:r w:rsidR="0004306D" w:rsidRPr="00363A82">
        <w:rPr>
          <w:bCs/>
          <w:iCs/>
          <w:sz w:val="20"/>
          <w:szCs w:val="20"/>
        </w:rPr>
        <w:t xml:space="preserve"> zweryfikowania oświadczeń i wyłonienia beneficjenta ostatecznego</w:t>
      </w:r>
      <w:r w:rsidR="007570F7">
        <w:rPr>
          <w:bCs/>
          <w:iCs/>
          <w:sz w:val="20"/>
          <w:szCs w:val="20"/>
        </w:rPr>
        <w:t xml:space="preserve"> </w:t>
      </w:r>
      <w:r w:rsidR="0004306D" w:rsidRPr="00363A82">
        <w:rPr>
          <w:bCs/>
          <w:iCs/>
          <w:sz w:val="20"/>
          <w:szCs w:val="20"/>
        </w:rPr>
        <w:t xml:space="preserve">w </w:t>
      </w:r>
      <w:r w:rsidR="006A71AB">
        <w:rPr>
          <w:bCs/>
          <w:iCs/>
          <w:sz w:val="20"/>
          <w:szCs w:val="20"/>
        </w:rPr>
        <w:t xml:space="preserve">II </w:t>
      </w:r>
      <w:r w:rsidR="0004306D" w:rsidRPr="00363A82">
        <w:rPr>
          <w:bCs/>
          <w:iCs/>
          <w:sz w:val="20"/>
          <w:szCs w:val="20"/>
        </w:rPr>
        <w:t xml:space="preserve">naborze uzupełniającym </w:t>
      </w:r>
      <w:r w:rsidR="0004306D" w:rsidRPr="00363A82">
        <w:rPr>
          <w:sz w:val="20"/>
          <w:szCs w:val="20"/>
          <w:lang w:eastAsia="pl-PL"/>
        </w:rPr>
        <w:t>w ww. Projekcie</w:t>
      </w:r>
      <w:r w:rsidR="00D24037" w:rsidRPr="00363A82">
        <w:rPr>
          <w:sz w:val="20"/>
          <w:szCs w:val="20"/>
          <w:lang w:eastAsia="pl-PL"/>
        </w:rPr>
        <w:t>.</w:t>
      </w:r>
      <w:r w:rsidR="00363A82" w:rsidRPr="00363A82">
        <w:rPr>
          <w:sz w:val="20"/>
          <w:szCs w:val="20"/>
          <w:lang w:eastAsia="pl-PL"/>
        </w:rPr>
        <w:t xml:space="preserve"> </w:t>
      </w:r>
    </w:p>
    <w:p w14:paraId="50D760E6" w14:textId="11EEC7C4" w:rsidR="00363A82" w:rsidRPr="00363A82" w:rsidRDefault="004C5518" w:rsidP="00363A82">
      <w:p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2. </w:t>
      </w:r>
      <w:r w:rsidR="00363A82">
        <w:rPr>
          <w:sz w:val="20"/>
          <w:szCs w:val="20"/>
          <w:lang w:eastAsia="pl-PL"/>
        </w:rPr>
        <w:t xml:space="preserve">Celem </w:t>
      </w:r>
      <w:r w:rsidR="006A71AB">
        <w:rPr>
          <w:sz w:val="20"/>
          <w:szCs w:val="20"/>
          <w:lang w:eastAsia="pl-PL"/>
        </w:rPr>
        <w:t xml:space="preserve">II </w:t>
      </w:r>
      <w:r w:rsidR="00363A82">
        <w:rPr>
          <w:sz w:val="20"/>
          <w:szCs w:val="20"/>
          <w:lang w:eastAsia="pl-PL"/>
        </w:rPr>
        <w:t>naboru</w:t>
      </w:r>
      <w:r w:rsidR="00363A82" w:rsidRPr="00363A82">
        <w:rPr>
          <w:sz w:val="20"/>
          <w:szCs w:val="20"/>
          <w:lang w:eastAsia="pl-PL"/>
        </w:rPr>
        <w:t xml:space="preserve"> </w:t>
      </w:r>
      <w:r w:rsidR="002B5BB2" w:rsidRPr="00363A82">
        <w:rPr>
          <w:sz w:val="20"/>
          <w:szCs w:val="20"/>
          <w:lang w:eastAsia="pl-PL"/>
        </w:rPr>
        <w:t>uzupełniające</w:t>
      </w:r>
      <w:r w:rsidR="002B5BB2">
        <w:rPr>
          <w:sz w:val="20"/>
          <w:szCs w:val="20"/>
          <w:lang w:eastAsia="pl-PL"/>
        </w:rPr>
        <w:t>go jest wyłonienie</w:t>
      </w:r>
      <w:r w:rsidR="00363A82" w:rsidRPr="00363A82">
        <w:rPr>
          <w:sz w:val="20"/>
          <w:szCs w:val="20"/>
          <w:lang w:eastAsia="pl-PL"/>
        </w:rPr>
        <w:t xml:space="preserve"> beneficjenta ostatecznego, któremu na własność zostanie przekazany </w:t>
      </w:r>
      <w:r w:rsidR="00363A82" w:rsidRPr="00363A82">
        <w:rPr>
          <w:b/>
          <w:sz w:val="20"/>
          <w:szCs w:val="20"/>
          <w:lang w:eastAsia="pl-PL"/>
        </w:rPr>
        <w:t>używany, sprawny, objęty gwarancją laptop Lenovo w ilości – 1 szt.</w:t>
      </w:r>
      <w:r w:rsidR="00363A82" w:rsidRPr="00363A82">
        <w:rPr>
          <w:sz w:val="20"/>
          <w:szCs w:val="20"/>
          <w:lang w:eastAsia="pl-PL"/>
        </w:rPr>
        <w:t xml:space="preserve"> </w:t>
      </w:r>
    </w:p>
    <w:p w14:paraId="71AD30CB" w14:textId="71096EDB" w:rsidR="00363A82" w:rsidRPr="00756B3C" w:rsidRDefault="004C5518" w:rsidP="00363A82">
      <w:pPr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3. </w:t>
      </w:r>
      <w:r w:rsidR="00363A82" w:rsidRPr="00363A82">
        <w:rPr>
          <w:sz w:val="20"/>
          <w:szCs w:val="20"/>
          <w:lang w:eastAsia="pl-PL"/>
        </w:rPr>
        <w:t xml:space="preserve">Dane techniczne ww. </w:t>
      </w:r>
      <w:r w:rsidR="00363A82" w:rsidRPr="00363A82">
        <w:rPr>
          <w:bCs/>
          <w:sz w:val="20"/>
          <w:szCs w:val="20"/>
        </w:rPr>
        <w:t xml:space="preserve">Laptopa  Lenovo </w:t>
      </w:r>
      <w:proofErr w:type="spellStart"/>
      <w:r w:rsidR="00363A82" w:rsidRPr="00363A82">
        <w:rPr>
          <w:bCs/>
          <w:sz w:val="20"/>
          <w:szCs w:val="20"/>
        </w:rPr>
        <w:t>ThinkBook</w:t>
      </w:r>
      <w:proofErr w:type="spellEnd"/>
      <w:r w:rsidR="00363A82" w:rsidRPr="00363A82">
        <w:rPr>
          <w:bCs/>
          <w:sz w:val="20"/>
          <w:szCs w:val="20"/>
        </w:rPr>
        <w:t xml:space="preserve"> 15 G2 W11 Proi3-1115 G4/8GB/256 GB/INT/15,6 FHD </w:t>
      </w:r>
      <w:r w:rsidR="007570F7">
        <w:rPr>
          <w:bCs/>
          <w:sz w:val="20"/>
          <w:szCs w:val="20"/>
        </w:rPr>
        <w:t xml:space="preserve">                          </w:t>
      </w:r>
      <w:r w:rsidR="00363A82" w:rsidRPr="00363A82">
        <w:rPr>
          <w:bCs/>
          <w:sz w:val="20"/>
          <w:szCs w:val="20"/>
        </w:rPr>
        <w:t xml:space="preserve">z niezbędnym urządzeniem peryferyjnym oraz niezbędnym oprogramowaniem, umożliwiającym pracę zdalną (pakiet biurowy </w:t>
      </w:r>
      <w:proofErr w:type="spellStart"/>
      <w:r w:rsidR="00363A82" w:rsidRPr="00363A82">
        <w:rPr>
          <w:bCs/>
          <w:sz w:val="20"/>
          <w:szCs w:val="20"/>
        </w:rPr>
        <w:t>OpenOfficePL</w:t>
      </w:r>
      <w:proofErr w:type="spellEnd"/>
      <w:r w:rsidR="00363A82" w:rsidRPr="00363A82">
        <w:rPr>
          <w:bCs/>
          <w:sz w:val="20"/>
          <w:szCs w:val="20"/>
        </w:rPr>
        <w:t xml:space="preserve"> Standard 2022), kluczem produktu wraz z</w:t>
      </w:r>
      <w:r w:rsidR="00363A82" w:rsidRPr="00363A82">
        <w:rPr>
          <w:sz w:val="20"/>
          <w:szCs w:val="20"/>
          <w:lang w:eastAsia="pl-PL"/>
        </w:rPr>
        <w:t xml:space="preserve"> </w:t>
      </w:r>
      <w:r w:rsidR="00363A82" w:rsidRPr="00363A82">
        <w:rPr>
          <w:bCs/>
          <w:sz w:val="20"/>
          <w:szCs w:val="20"/>
          <w:lang w:eastAsia="pl-PL"/>
        </w:rPr>
        <w:t>przynależnymi akcesoriami: torbą</w:t>
      </w:r>
      <w:r w:rsidR="007570F7">
        <w:rPr>
          <w:bCs/>
          <w:sz w:val="20"/>
          <w:szCs w:val="20"/>
          <w:lang w:eastAsia="pl-PL"/>
        </w:rPr>
        <w:t xml:space="preserve">                           </w:t>
      </w:r>
      <w:r w:rsidR="00363A82" w:rsidRPr="00363A82">
        <w:rPr>
          <w:bCs/>
          <w:sz w:val="20"/>
          <w:szCs w:val="20"/>
          <w:lang w:eastAsia="pl-PL"/>
        </w:rPr>
        <w:t xml:space="preserve"> i myszką.</w:t>
      </w:r>
    </w:p>
    <w:p w14:paraId="31E20143" w14:textId="1138F3D0" w:rsidR="008D5BEA" w:rsidRPr="00344847" w:rsidRDefault="00344847" w:rsidP="003448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5611E5">
        <w:rPr>
          <w:sz w:val="20"/>
          <w:szCs w:val="20"/>
        </w:rPr>
        <w:t xml:space="preserve"> </w:t>
      </w:r>
      <w:r w:rsidR="008D5BEA" w:rsidRPr="00344847">
        <w:rPr>
          <w:sz w:val="20"/>
          <w:szCs w:val="20"/>
        </w:rPr>
        <w:t>W skład komisji</w:t>
      </w:r>
      <w:r w:rsidR="00AB17DB" w:rsidRPr="00344847">
        <w:rPr>
          <w:sz w:val="20"/>
          <w:szCs w:val="20"/>
        </w:rPr>
        <w:t xml:space="preserve"> wchodzą </w:t>
      </w:r>
      <w:r w:rsidR="008D5BEA" w:rsidRPr="00344847">
        <w:rPr>
          <w:sz w:val="20"/>
          <w:szCs w:val="20"/>
        </w:rPr>
        <w:t>prze</w:t>
      </w:r>
      <w:r w:rsidR="00D24037" w:rsidRPr="00344847">
        <w:rPr>
          <w:sz w:val="20"/>
          <w:szCs w:val="20"/>
        </w:rPr>
        <w:t>dstawiciele organu wykonawczego.</w:t>
      </w:r>
    </w:p>
    <w:p w14:paraId="46DC488A" w14:textId="6C5EF063" w:rsidR="008C5AE0" w:rsidRPr="00344847" w:rsidRDefault="00344847" w:rsidP="00344847">
      <w:pPr>
        <w:jc w:val="both"/>
        <w:rPr>
          <w:b/>
          <w:sz w:val="20"/>
        </w:rPr>
      </w:pPr>
      <w:r>
        <w:rPr>
          <w:sz w:val="20"/>
          <w:szCs w:val="20"/>
        </w:rPr>
        <w:t xml:space="preserve">5. </w:t>
      </w:r>
      <w:r w:rsidR="005611E5">
        <w:rPr>
          <w:sz w:val="20"/>
          <w:szCs w:val="20"/>
        </w:rPr>
        <w:t xml:space="preserve"> </w:t>
      </w:r>
      <w:r w:rsidR="008D5BEA" w:rsidRPr="00344847">
        <w:rPr>
          <w:sz w:val="20"/>
          <w:szCs w:val="20"/>
        </w:rPr>
        <w:t xml:space="preserve">Do członków komisji </w:t>
      </w:r>
      <w:r w:rsidR="00D24037" w:rsidRPr="00344847">
        <w:rPr>
          <w:sz w:val="20"/>
          <w:szCs w:val="20"/>
        </w:rPr>
        <w:t>b</w:t>
      </w:r>
      <w:r w:rsidR="008D5BEA" w:rsidRPr="00344847">
        <w:rPr>
          <w:sz w:val="20"/>
          <w:szCs w:val="20"/>
        </w:rPr>
        <w:t>iorących udział w opiniowaniu ofert stosuje się przepisy us</w:t>
      </w:r>
      <w:r w:rsidR="00E039CD" w:rsidRPr="00344847">
        <w:rPr>
          <w:sz w:val="20"/>
          <w:szCs w:val="20"/>
        </w:rPr>
        <w:t>tawy</w:t>
      </w:r>
      <w:r w:rsidR="00166E7D" w:rsidRPr="00344847">
        <w:rPr>
          <w:sz w:val="20"/>
          <w:szCs w:val="20"/>
        </w:rPr>
        <w:t xml:space="preserve"> </w:t>
      </w:r>
      <w:r w:rsidR="00E039CD" w:rsidRPr="00344847">
        <w:rPr>
          <w:sz w:val="20"/>
          <w:szCs w:val="20"/>
        </w:rPr>
        <w:t>z dnia 14 czerwca 1960</w:t>
      </w:r>
      <w:r>
        <w:rPr>
          <w:sz w:val="20"/>
          <w:szCs w:val="20"/>
        </w:rPr>
        <w:t xml:space="preserve">                                        </w:t>
      </w:r>
      <w:r w:rsidR="00E039CD" w:rsidRPr="00344847">
        <w:rPr>
          <w:sz w:val="20"/>
          <w:szCs w:val="20"/>
        </w:rPr>
        <w:t xml:space="preserve"> r. </w:t>
      </w:r>
      <w:r w:rsidR="008D5BEA" w:rsidRPr="00344847">
        <w:rPr>
          <w:sz w:val="20"/>
          <w:szCs w:val="20"/>
        </w:rPr>
        <w:t>Kodeks postępowania administracyjnego (</w:t>
      </w:r>
      <w:r w:rsidR="00A21022" w:rsidRPr="00344847">
        <w:rPr>
          <w:sz w:val="20"/>
          <w:szCs w:val="20"/>
        </w:rPr>
        <w:t>Dz. U. z 202</w:t>
      </w:r>
      <w:r w:rsidR="00040407" w:rsidRPr="00344847">
        <w:rPr>
          <w:sz w:val="20"/>
          <w:szCs w:val="20"/>
        </w:rPr>
        <w:t>4</w:t>
      </w:r>
      <w:r w:rsidR="00A87F99" w:rsidRPr="00344847">
        <w:rPr>
          <w:sz w:val="20"/>
          <w:szCs w:val="20"/>
        </w:rPr>
        <w:t xml:space="preserve"> </w:t>
      </w:r>
      <w:r w:rsidR="00D24E04" w:rsidRPr="00344847">
        <w:rPr>
          <w:sz w:val="20"/>
          <w:szCs w:val="20"/>
        </w:rPr>
        <w:t xml:space="preserve">r., poz. </w:t>
      </w:r>
      <w:r w:rsidR="00040407" w:rsidRPr="00344847">
        <w:rPr>
          <w:sz w:val="20"/>
          <w:szCs w:val="20"/>
        </w:rPr>
        <w:t>572</w:t>
      </w:r>
      <w:r w:rsidR="008D5BEA" w:rsidRPr="00344847">
        <w:rPr>
          <w:sz w:val="20"/>
          <w:szCs w:val="20"/>
        </w:rPr>
        <w:t xml:space="preserve">) dotyczące wyłączenia z </w:t>
      </w:r>
      <w:r w:rsidR="009927DD" w:rsidRPr="00344847">
        <w:rPr>
          <w:sz w:val="20"/>
          <w:szCs w:val="20"/>
        </w:rPr>
        <w:t>prac Komisji</w:t>
      </w:r>
      <w:r w:rsidR="008D5BEA" w:rsidRPr="00344847">
        <w:rPr>
          <w:sz w:val="20"/>
          <w:szCs w:val="20"/>
        </w:rPr>
        <w:t>.</w:t>
      </w:r>
    </w:p>
    <w:p w14:paraId="22939778" w14:textId="77777777" w:rsidR="005611E5" w:rsidRDefault="005611E5" w:rsidP="00441B6C">
      <w:pPr>
        <w:pStyle w:val="Tekstpodstawowy"/>
        <w:rPr>
          <w:b/>
          <w:sz w:val="20"/>
        </w:rPr>
      </w:pPr>
    </w:p>
    <w:p w14:paraId="40E1CD53" w14:textId="0BD7B5AB" w:rsidR="008D5BEA" w:rsidRPr="0004306D" w:rsidRDefault="00B23599" w:rsidP="00441B6C">
      <w:pPr>
        <w:pStyle w:val="Tekstpodstawowy"/>
        <w:rPr>
          <w:b/>
          <w:sz w:val="20"/>
        </w:rPr>
      </w:pPr>
      <w:r>
        <w:rPr>
          <w:b/>
          <w:sz w:val="20"/>
        </w:rPr>
        <w:t>§ 2</w:t>
      </w:r>
    </w:p>
    <w:p w14:paraId="70D8245D" w14:textId="7AA191DA" w:rsidR="00D24037" w:rsidRPr="00D24037" w:rsidRDefault="00344847" w:rsidP="00B23599">
      <w:pPr>
        <w:jc w:val="both"/>
        <w:rPr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1.</w:t>
      </w:r>
      <w:r w:rsidR="00363A82" w:rsidRPr="00106BF1">
        <w:rPr>
          <w:bCs/>
          <w:sz w:val="20"/>
          <w:szCs w:val="20"/>
          <w:lang w:eastAsia="pl-PL"/>
        </w:rPr>
        <w:t xml:space="preserve">Warunkiem </w:t>
      </w:r>
      <w:r w:rsidR="00D24037" w:rsidRPr="00106BF1">
        <w:rPr>
          <w:bCs/>
          <w:sz w:val="20"/>
          <w:szCs w:val="20"/>
          <w:lang w:eastAsia="pl-PL"/>
        </w:rPr>
        <w:t>udziału w projekcie</w:t>
      </w:r>
      <w:r w:rsidR="00363A82" w:rsidRPr="00106BF1">
        <w:rPr>
          <w:bCs/>
          <w:sz w:val="20"/>
          <w:szCs w:val="20"/>
          <w:lang w:eastAsia="pl-PL"/>
        </w:rPr>
        <w:t xml:space="preserve"> kandydata na beneficjenta ostatecznego jest  </w:t>
      </w:r>
      <w:r w:rsidR="00D24037" w:rsidRPr="00106BF1">
        <w:rPr>
          <w:bCs/>
          <w:sz w:val="20"/>
          <w:szCs w:val="20"/>
          <w:lang w:eastAsia="pl-PL"/>
        </w:rPr>
        <w:t>m. in. złożenie przez opiekuna prawnego dziecka lub ucznia szkoły średniej, który osiągnął pełnoletność, stosownego oświadczenia (wraz ze zgodą na przetwarzanie danych osobowych).</w:t>
      </w:r>
      <w:r w:rsidR="00106BF1">
        <w:rPr>
          <w:bCs/>
          <w:sz w:val="20"/>
          <w:szCs w:val="20"/>
          <w:lang w:eastAsia="pl-PL"/>
        </w:rPr>
        <w:t xml:space="preserve"> </w:t>
      </w:r>
      <w:r w:rsidR="00D24037" w:rsidRPr="00D24037">
        <w:rPr>
          <w:sz w:val="20"/>
          <w:szCs w:val="20"/>
          <w:lang w:eastAsia="pl-PL"/>
        </w:rPr>
        <w:t>Wsparcie skierowane jest do uczniów szkół podstawowych i średnich:</w:t>
      </w:r>
    </w:p>
    <w:p w14:paraId="7249501F" w14:textId="00BC8813" w:rsidR="00106BF1" w:rsidRPr="005611E5" w:rsidRDefault="00D24037" w:rsidP="00344847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611E5">
        <w:rPr>
          <w:rFonts w:ascii="Times New Roman" w:hAnsi="Times New Roman" w:cs="Times New Roman"/>
          <w:sz w:val="20"/>
          <w:szCs w:val="20"/>
          <w:lang w:eastAsia="pl-PL"/>
        </w:rPr>
        <w:t>zamieszkujących na terenie miasta Płońska;</w:t>
      </w:r>
    </w:p>
    <w:p w14:paraId="292071C6" w14:textId="289705AA" w:rsidR="00D24037" w:rsidRPr="00106BF1" w:rsidRDefault="008C5AE0" w:rsidP="008C5AE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5AE0">
        <w:rPr>
          <w:rFonts w:ascii="Times New Roman" w:hAnsi="Times New Roman" w:cs="Times New Roman"/>
          <w:sz w:val="20"/>
          <w:szCs w:val="20"/>
          <w:lang w:eastAsia="pl-PL"/>
        </w:rPr>
        <w:t>którzy nie otrzymali na własność lub w drodze użyczenia, w ostatnich latach 2020 - 2024, sprzętu komputerowego zakupionego ze środków publicznych lub środków organizacji pozarządowych lub zwrotu kosztów, lub dofinansowania zakupu tych rzeczy.</w:t>
      </w:r>
    </w:p>
    <w:p w14:paraId="20AF82A4" w14:textId="3BFEBB58" w:rsidR="00B23599" w:rsidRDefault="00B23599" w:rsidP="00106BF1">
      <w:pPr>
        <w:pStyle w:val="Tekstpodstawowy"/>
        <w:rPr>
          <w:b/>
          <w:sz w:val="20"/>
        </w:rPr>
      </w:pPr>
      <w:r>
        <w:rPr>
          <w:b/>
          <w:sz w:val="20"/>
        </w:rPr>
        <w:t>§ 3</w:t>
      </w:r>
    </w:p>
    <w:p w14:paraId="437B2231" w14:textId="494715BD" w:rsidR="00B23599" w:rsidRPr="00B23599" w:rsidRDefault="00865AC4" w:rsidP="00106BF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1. </w:t>
      </w:r>
      <w:r w:rsidR="00B23599">
        <w:rPr>
          <w:sz w:val="20"/>
          <w:szCs w:val="20"/>
          <w:lang w:eastAsia="pl-PL"/>
        </w:rPr>
        <w:t xml:space="preserve">Kryterium </w:t>
      </w:r>
      <w:r w:rsidR="005D4236">
        <w:rPr>
          <w:sz w:val="20"/>
          <w:szCs w:val="20"/>
          <w:lang w:eastAsia="pl-PL"/>
        </w:rPr>
        <w:t xml:space="preserve">II </w:t>
      </w:r>
      <w:r w:rsidR="00B23599">
        <w:rPr>
          <w:sz w:val="20"/>
          <w:szCs w:val="20"/>
          <w:lang w:eastAsia="pl-PL"/>
        </w:rPr>
        <w:t>naboru uzupełniającego:</w:t>
      </w:r>
    </w:p>
    <w:p w14:paraId="65DB9887" w14:textId="2E954D23" w:rsidR="00B23599" w:rsidRPr="00B23599" w:rsidRDefault="005D4236" w:rsidP="00B23599">
      <w:pPr>
        <w:spacing w:before="100" w:after="10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- </w:t>
      </w:r>
      <w:r w:rsidR="00EA4E15">
        <w:rPr>
          <w:sz w:val="20"/>
          <w:szCs w:val="20"/>
          <w:lang w:eastAsia="pl-PL"/>
        </w:rPr>
        <w:t>decyduje kolejność zgłoszenia tj.</w:t>
      </w:r>
      <w:r w:rsidR="004C3B5B">
        <w:rPr>
          <w:sz w:val="20"/>
          <w:szCs w:val="20"/>
          <w:lang w:eastAsia="pl-PL"/>
        </w:rPr>
        <w:t xml:space="preserve"> </w:t>
      </w:r>
      <w:r w:rsidR="00B23599" w:rsidRPr="00B23599">
        <w:rPr>
          <w:sz w:val="20"/>
          <w:szCs w:val="20"/>
          <w:lang w:eastAsia="pl-PL"/>
        </w:rPr>
        <w:t>laptop zostanie przekazany osobie, która jako pierwsza złoży stosowne oświadczenie wraz ze zgodą na przetwarzanie danych osobowych i załącznikami oraz jednocześnie spełni wyżej określone warunki (zawarte w pkt. 1 ogłoszenia</w:t>
      </w:r>
      <w:r w:rsidR="00B16C5E">
        <w:rPr>
          <w:sz w:val="20"/>
          <w:szCs w:val="20"/>
          <w:lang w:eastAsia="pl-PL"/>
        </w:rPr>
        <w:t xml:space="preserve"> o </w:t>
      </w:r>
      <w:r>
        <w:rPr>
          <w:sz w:val="20"/>
          <w:szCs w:val="20"/>
          <w:lang w:eastAsia="pl-PL"/>
        </w:rPr>
        <w:t xml:space="preserve">II </w:t>
      </w:r>
      <w:r w:rsidR="00B16C5E">
        <w:rPr>
          <w:sz w:val="20"/>
          <w:szCs w:val="20"/>
          <w:lang w:eastAsia="pl-PL"/>
        </w:rPr>
        <w:t xml:space="preserve">naborze </w:t>
      </w:r>
      <w:r w:rsidR="008C5AE0">
        <w:rPr>
          <w:sz w:val="20"/>
          <w:szCs w:val="20"/>
          <w:lang w:eastAsia="pl-PL"/>
        </w:rPr>
        <w:t>uzupełniającym</w:t>
      </w:r>
      <w:r w:rsidR="00B23599" w:rsidRPr="00B23599">
        <w:rPr>
          <w:sz w:val="20"/>
          <w:szCs w:val="20"/>
          <w:lang w:eastAsia="pl-PL"/>
        </w:rPr>
        <w:t>). Decyduje data</w:t>
      </w:r>
      <w:r w:rsidR="00C86A27">
        <w:rPr>
          <w:sz w:val="20"/>
          <w:szCs w:val="20"/>
          <w:lang w:eastAsia="pl-PL"/>
        </w:rPr>
        <w:t>,</w:t>
      </w:r>
      <w:r w:rsidR="00B23599" w:rsidRPr="00B23599">
        <w:rPr>
          <w:sz w:val="20"/>
          <w:szCs w:val="20"/>
          <w:lang w:eastAsia="pl-PL"/>
        </w:rPr>
        <w:t xml:space="preserve"> godzina</w:t>
      </w:r>
      <w:r>
        <w:rPr>
          <w:sz w:val="20"/>
          <w:szCs w:val="20"/>
          <w:lang w:eastAsia="pl-PL"/>
        </w:rPr>
        <w:t xml:space="preserve"> i minuta</w:t>
      </w:r>
      <w:r w:rsidR="00B23599" w:rsidRPr="00B23599">
        <w:rPr>
          <w:sz w:val="20"/>
          <w:szCs w:val="20"/>
          <w:lang w:eastAsia="pl-PL"/>
        </w:rPr>
        <w:t xml:space="preserve"> wpływu</w:t>
      </w:r>
      <w:r w:rsidR="007570F7">
        <w:rPr>
          <w:sz w:val="20"/>
          <w:szCs w:val="20"/>
          <w:lang w:eastAsia="pl-PL"/>
        </w:rPr>
        <w:t xml:space="preserve"> </w:t>
      </w:r>
      <w:r w:rsidR="00B23599" w:rsidRPr="00B23599">
        <w:rPr>
          <w:sz w:val="20"/>
          <w:szCs w:val="20"/>
          <w:lang w:eastAsia="pl-PL"/>
        </w:rPr>
        <w:t>(tzw. stempla) do Kancelarii Urzędu.</w:t>
      </w:r>
    </w:p>
    <w:p w14:paraId="1326905E" w14:textId="77777777" w:rsidR="005611E5" w:rsidRDefault="005611E5" w:rsidP="00B23599">
      <w:pPr>
        <w:pStyle w:val="Tekstpodstawowy"/>
        <w:rPr>
          <w:b/>
          <w:sz w:val="20"/>
        </w:rPr>
      </w:pPr>
    </w:p>
    <w:p w14:paraId="0911AC57" w14:textId="46E8CE8E" w:rsidR="00B23599" w:rsidRDefault="00B23599" w:rsidP="00B23599">
      <w:pPr>
        <w:pStyle w:val="Tekstpodstawowy"/>
        <w:rPr>
          <w:b/>
          <w:sz w:val="20"/>
        </w:rPr>
      </w:pPr>
      <w:r>
        <w:rPr>
          <w:b/>
          <w:sz w:val="20"/>
        </w:rPr>
        <w:t>§ 4</w:t>
      </w:r>
    </w:p>
    <w:p w14:paraId="59985904" w14:textId="4719D238" w:rsidR="00A803B4" w:rsidRPr="0004306D" w:rsidRDefault="00865AC4" w:rsidP="00106B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106BF1">
        <w:rPr>
          <w:sz w:val="20"/>
          <w:szCs w:val="20"/>
        </w:rPr>
        <w:t xml:space="preserve">Kandydat na beneficjenta ostatecznego składa dokumenty w Kancelarii Urzędu Miejskiego w  Płońsku </w:t>
      </w:r>
      <w:r w:rsidR="007570F7">
        <w:rPr>
          <w:sz w:val="20"/>
          <w:szCs w:val="20"/>
        </w:rPr>
        <w:t xml:space="preserve">                                </w:t>
      </w:r>
      <w:r w:rsidR="00E62F1D" w:rsidRPr="0004306D">
        <w:rPr>
          <w:sz w:val="20"/>
          <w:szCs w:val="20"/>
        </w:rPr>
        <w:t xml:space="preserve">(w godzinach pracy Urzędu) </w:t>
      </w:r>
      <w:r w:rsidR="008D5BEA" w:rsidRPr="0004306D">
        <w:rPr>
          <w:sz w:val="20"/>
          <w:szCs w:val="20"/>
        </w:rPr>
        <w:t>wraz z załącznikami ws</w:t>
      </w:r>
      <w:r w:rsidR="00B867E4" w:rsidRPr="0004306D">
        <w:rPr>
          <w:sz w:val="20"/>
          <w:szCs w:val="20"/>
        </w:rPr>
        <w:t>kazanymi w ogłoszeniu o</w:t>
      </w:r>
      <w:r w:rsidR="006A71AB">
        <w:rPr>
          <w:sz w:val="20"/>
          <w:szCs w:val="20"/>
        </w:rPr>
        <w:t xml:space="preserve"> II</w:t>
      </w:r>
      <w:r w:rsidR="00B867E4" w:rsidRPr="0004306D">
        <w:rPr>
          <w:sz w:val="20"/>
          <w:szCs w:val="20"/>
        </w:rPr>
        <w:t xml:space="preserve"> </w:t>
      </w:r>
      <w:r w:rsidR="00106BF1">
        <w:rPr>
          <w:sz w:val="20"/>
          <w:szCs w:val="20"/>
        </w:rPr>
        <w:t xml:space="preserve">naborze uzupełniającym </w:t>
      </w:r>
      <w:r w:rsidR="00402C29" w:rsidRPr="0004306D">
        <w:rPr>
          <w:sz w:val="20"/>
          <w:szCs w:val="20"/>
        </w:rPr>
        <w:t>osobiście lub za pośrednictwem poczty tradycyjnej w terminie w</w:t>
      </w:r>
      <w:r w:rsidR="00E62F1D">
        <w:rPr>
          <w:sz w:val="20"/>
          <w:szCs w:val="20"/>
        </w:rPr>
        <w:t>skazanym w ogłoszeniu</w:t>
      </w:r>
      <w:r w:rsidR="00DE5B56" w:rsidRPr="0004306D">
        <w:rPr>
          <w:sz w:val="20"/>
          <w:szCs w:val="20"/>
        </w:rPr>
        <w:t xml:space="preserve">. </w:t>
      </w:r>
    </w:p>
    <w:p w14:paraId="17F70257" w14:textId="77777777" w:rsidR="003C23C6" w:rsidRDefault="003C23C6" w:rsidP="00152281">
      <w:pPr>
        <w:tabs>
          <w:tab w:val="left" w:pos="4395"/>
        </w:tabs>
        <w:jc w:val="center"/>
        <w:rPr>
          <w:b/>
          <w:sz w:val="20"/>
          <w:szCs w:val="20"/>
        </w:rPr>
      </w:pPr>
    </w:p>
    <w:p w14:paraId="0A1A7A61" w14:textId="09FAC1A8" w:rsidR="008D5BEA" w:rsidRPr="0004306D" w:rsidRDefault="00E62F1D" w:rsidP="00152281">
      <w:pPr>
        <w:tabs>
          <w:tab w:val="left" w:pos="439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7DA8ECFB" w14:textId="094AB14F" w:rsidR="008D5BEA" w:rsidRPr="0004306D" w:rsidRDefault="00865AC4">
      <w:pPr>
        <w:pStyle w:val="Tekstpodstawowy"/>
        <w:jc w:val="both"/>
        <w:rPr>
          <w:sz w:val="20"/>
        </w:rPr>
      </w:pPr>
      <w:r>
        <w:rPr>
          <w:sz w:val="20"/>
          <w:lang w:val="pl-PL"/>
        </w:rPr>
        <w:t>1.</w:t>
      </w:r>
      <w:r w:rsidR="00E62F1D">
        <w:rPr>
          <w:sz w:val="20"/>
          <w:lang w:val="pl-PL"/>
        </w:rPr>
        <w:t xml:space="preserve">Działania Komisji </w:t>
      </w:r>
      <w:r w:rsidR="00E62F1D">
        <w:rPr>
          <w:sz w:val="20"/>
        </w:rPr>
        <w:t>obejmują</w:t>
      </w:r>
      <w:r w:rsidR="008D5BEA" w:rsidRPr="0004306D">
        <w:rPr>
          <w:sz w:val="20"/>
        </w:rPr>
        <w:t>:</w:t>
      </w:r>
    </w:p>
    <w:p w14:paraId="54984A8D" w14:textId="1527FDE7" w:rsidR="008D5BEA" w:rsidRPr="0004306D" w:rsidRDefault="00A36096" w:rsidP="00865AC4">
      <w:pPr>
        <w:pStyle w:val="Tekstpodstawowy"/>
        <w:numPr>
          <w:ilvl w:val="0"/>
          <w:numId w:val="9"/>
        </w:numPr>
        <w:tabs>
          <w:tab w:val="left" w:pos="1025"/>
        </w:tabs>
        <w:jc w:val="both"/>
        <w:rPr>
          <w:sz w:val="20"/>
        </w:rPr>
      </w:pPr>
      <w:r w:rsidRPr="0004306D">
        <w:rPr>
          <w:sz w:val="20"/>
        </w:rPr>
        <w:t>a</w:t>
      </w:r>
      <w:r w:rsidR="008D5BEA" w:rsidRPr="0004306D">
        <w:rPr>
          <w:sz w:val="20"/>
        </w:rPr>
        <w:t xml:space="preserve">nalizę formalną </w:t>
      </w:r>
      <w:r w:rsidR="004C3B5B">
        <w:rPr>
          <w:sz w:val="20"/>
          <w:lang w:val="pl-PL"/>
        </w:rPr>
        <w:t xml:space="preserve">i merytoryczną </w:t>
      </w:r>
      <w:r w:rsidR="00E62F1D">
        <w:rPr>
          <w:sz w:val="20"/>
          <w:lang w:val="pl-PL"/>
        </w:rPr>
        <w:t>dokumentów</w:t>
      </w:r>
      <w:r w:rsidR="008D5BEA" w:rsidRPr="0004306D">
        <w:rPr>
          <w:sz w:val="20"/>
        </w:rPr>
        <w:t xml:space="preserve">, </w:t>
      </w:r>
    </w:p>
    <w:p w14:paraId="10DACC20" w14:textId="12EC0D54" w:rsidR="008D5BEA" w:rsidRPr="0004306D" w:rsidRDefault="00A36096" w:rsidP="00865AC4">
      <w:pPr>
        <w:pStyle w:val="Tekstpodstawowy"/>
        <w:numPr>
          <w:ilvl w:val="0"/>
          <w:numId w:val="9"/>
        </w:numPr>
        <w:tabs>
          <w:tab w:val="left" w:pos="1025"/>
        </w:tabs>
        <w:jc w:val="both"/>
        <w:rPr>
          <w:sz w:val="20"/>
        </w:rPr>
      </w:pPr>
      <w:r w:rsidRPr="0004306D">
        <w:rPr>
          <w:sz w:val="20"/>
        </w:rPr>
        <w:t>u</w:t>
      </w:r>
      <w:r w:rsidR="00E62F1D">
        <w:rPr>
          <w:sz w:val="20"/>
        </w:rPr>
        <w:t xml:space="preserve">stalenie wyniku </w:t>
      </w:r>
      <w:r w:rsidR="00E62F1D">
        <w:rPr>
          <w:sz w:val="20"/>
          <w:lang w:val="pl-PL"/>
        </w:rPr>
        <w:t>naboru</w:t>
      </w:r>
      <w:r w:rsidR="008D5BEA" w:rsidRPr="0004306D">
        <w:rPr>
          <w:sz w:val="20"/>
        </w:rPr>
        <w:t>.</w:t>
      </w:r>
    </w:p>
    <w:p w14:paraId="497D1B59" w14:textId="77777777" w:rsidR="005611E5" w:rsidRDefault="005611E5">
      <w:pPr>
        <w:pStyle w:val="Tekstpodstawowy"/>
        <w:rPr>
          <w:b/>
          <w:sz w:val="20"/>
        </w:rPr>
      </w:pPr>
    </w:p>
    <w:p w14:paraId="34D5B447" w14:textId="15421E51" w:rsidR="008D5BEA" w:rsidRPr="00E62F1D" w:rsidRDefault="008D5BEA">
      <w:pPr>
        <w:pStyle w:val="Tekstpodstawowy"/>
        <w:rPr>
          <w:b/>
          <w:sz w:val="20"/>
          <w:lang w:val="pl-PL"/>
        </w:rPr>
      </w:pPr>
      <w:r w:rsidRPr="0004306D">
        <w:rPr>
          <w:b/>
          <w:sz w:val="20"/>
        </w:rPr>
        <w:lastRenderedPageBreak/>
        <w:t xml:space="preserve">§ </w:t>
      </w:r>
      <w:r w:rsidR="00E62F1D">
        <w:rPr>
          <w:b/>
          <w:sz w:val="20"/>
          <w:lang w:val="pl-PL"/>
        </w:rPr>
        <w:t>6</w:t>
      </w:r>
    </w:p>
    <w:p w14:paraId="0571DAAB" w14:textId="77777777" w:rsidR="006D096C" w:rsidRPr="0004306D" w:rsidRDefault="006D096C">
      <w:pPr>
        <w:pStyle w:val="Tekstpodstawowy"/>
        <w:rPr>
          <w:b/>
          <w:sz w:val="20"/>
        </w:rPr>
      </w:pPr>
    </w:p>
    <w:p w14:paraId="7BDE818C" w14:textId="77777777" w:rsidR="008D5BEA" w:rsidRPr="0004306D" w:rsidRDefault="008D5BEA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</w:rPr>
        <w:t>Pracą Komisji kieruje Przewodniczący.</w:t>
      </w:r>
    </w:p>
    <w:p w14:paraId="477A10E8" w14:textId="42465C79" w:rsidR="008D5BEA" w:rsidRPr="0004306D" w:rsidRDefault="008D5BEA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</w:rPr>
        <w:t>Komisja pracuje na posied</w:t>
      </w:r>
      <w:r w:rsidR="004C3B5B">
        <w:rPr>
          <w:sz w:val="20"/>
        </w:rPr>
        <w:t>zeniu/posiedzeniach zamkniętych</w:t>
      </w:r>
      <w:r w:rsidRPr="0004306D">
        <w:rPr>
          <w:sz w:val="20"/>
        </w:rPr>
        <w:t xml:space="preserve"> bez udziału </w:t>
      </w:r>
      <w:r w:rsidR="00E62F1D">
        <w:rPr>
          <w:sz w:val="20"/>
          <w:lang w:val="pl-PL"/>
        </w:rPr>
        <w:t>kandydatów na beneficjenta ostatecznego</w:t>
      </w:r>
      <w:r w:rsidRPr="0004306D">
        <w:rPr>
          <w:sz w:val="20"/>
        </w:rPr>
        <w:t>, które zwołuje i prowadzi Przewodniczący Komisji.</w:t>
      </w:r>
    </w:p>
    <w:p w14:paraId="3A7281AF" w14:textId="11C42B32" w:rsidR="008D5BEA" w:rsidRPr="0004306D" w:rsidRDefault="008D5BEA" w:rsidP="00E62F1D">
      <w:pPr>
        <w:numPr>
          <w:ilvl w:val="0"/>
          <w:numId w:val="3"/>
        </w:numPr>
        <w:tabs>
          <w:tab w:val="left" w:pos="1260"/>
        </w:tabs>
        <w:jc w:val="both"/>
        <w:rPr>
          <w:sz w:val="20"/>
          <w:szCs w:val="20"/>
        </w:rPr>
      </w:pPr>
      <w:r w:rsidRPr="0004306D">
        <w:rPr>
          <w:sz w:val="20"/>
          <w:szCs w:val="20"/>
        </w:rPr>
        <w:t>Posiedzenia Komisji zwołuje i prowadzi Przewodniczący, a w przypadku jego nieobecności</w:t>
      </w:r>
      <w:r w:rsidR="00E62F1D">
        <w:rPr>
          <w:sz w:val="20"/>
          <w:szCs w:val="20"/>
        </w:rPr>
        <w:t xml:space="preserve"> członek</w:t>
      </w:r>
      <w:r w:rsidRPr="0004306D">
        <w:rPr>
          <w:sz w:val="20"/>
          <w:szCs w:val="20"/>
        </w:rPr>
        <w:t xml:space="preserve"> Komisji. </w:t>
      </w:r>
    </w:p>
    <w:p w14:paraId="6F36DBD8" w14:textId="77777777" w:rsidR="008D5BEA" w:rsidRPr="0004306D" w:rsidRDefault="008D5BEA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</w:rPr>
        <w:t xml:space="preserve">Dla prawomocności posiedzenia/posiedzeń niezbędna jest </w:t>
      </w:r>
      <w:r w:rsidR="00D24E04" w:rsidRPr="0004306D">
        <w:rPr>
          <w:sz w:val="20"/>
        </w:rPr>
        <w:t>obecność, co</w:t>
      </w:r>
      <w:r w:rsidR="000346EA" w:rsidRPr="0004306D">
        <w:rPr>
          <w:sz w:val="20"/>
        </w:rPr>
        <w:t xml:space="preserve"> najmniej 2/3 składu Komisji.</w:t>
      </w:r>
    </w:p>
    <w:p w14:paraId="6B4E68B6" w14:textId="357D4DF0" w:rsidR="008D5BEA" w:rsidRPr="0004306D" w:rsidRDefault="009C5603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  <w:lang w:val="pl-PL"/>
        </w:rPr>
        <w:t>Prace Komisji kończą się protokołem, który podpisują wszyscy członkowie Komisji</w:t>
      </w:r>
      <w:r w:rsidR="004C3B5B">
        <w:rPr>
          <w:sz w:val="20"/>
          <w:lang w:val="pl-PL"/>
        </w:rPr>
        <w:t xml:space="preserve"> biorący udział </w:t>
      </w:r>
      <w:r w:rsidR="007570F7">
        <w:rPr>
          <w:sz w:val="20"/>
          <w:lang w:val="pl-PL"/>
        </w:rPr>
        <w:t xml:space="preserve">                                 </w:t>
      </w:r>
      <w:r w:rsidR="004C3B5B">
        <w:rPr>
          <w:sz w:val="20"/>
          <w:lang w:val="pl-PL"/>
        </w:rPr>
        <w:t>w posiedzeniach</w:t>
      </w:r>
      <w:r w:rsidRPr="0004306D">
        <w:rPr>
          <w:sz w:val="20"/>
          <w:lang w:val="pl-PL"/>
        </w:rPr>
        <w:t>.</w:t>
      </w:r>
    </w:p>
    <w:p w14:paraId="3A140674" w14:textId="77777777" w:rsidR="008D5BEA" w:rsidRPr="0004306D" w:rsidRDefault="008D5BEA">
      <w:pPr>
        <w:pStyle w:val="Tekstpodstawowy"/>
        <w:jc w:val="both"/>
        <w:rPr>
          <w:sz w:val="20"/>
          <w:lang w:val="pl-PL"/>
        </w:rPr>
      </w:pPr>
    </w:p>
    <w:p w14:paraId="2D485F31" w14:textId="4C85F540" w:rsidR="008D5BEA" w:rsidRPr="0004306D" w:rsidRDefault="00E62F1D" w:rsidP="00A54B1F">
      <w:pPr>
        <w:pStyle w:val="Tekstpodstawowy"/>
        <w:spacing w:line="360" w:lineRule="auto"/>
        <w:rPr>
          <w:b/>
          <w:sz w:val="20"/>
        </w:rPr>
      </w:pPr>
      <w:r>
        <w:rPr>
          <w:b/>
          <w:sz w:val="20"/>
        </w:rPr>
        <w:t>§ 7</w:t>
      </w:r>
    </w:p>
    <w:p w14:paraId="4C78A67A" w14:textId="72C2B7FB" w:rsidR="008D5BEA" w:rsidRPr="0004306D" w:rsidRDefault="008D5BEA" w:rsidP="00681816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4306D">
        <w:rPr>
          <w:sz w:val="20"/>
          <w:szCs w:val="20"/>
        </w:rPr>
        <w:t>Przewodniczący i członkow</w:t>
      </w:r>
      <w:r w:rsidR="00E62F1D">
        <w:rPr>
          <w:sz w:val="20"/>
          <w:szCs w:val="20"/>
        </w:rPr>
        <w:t>ie Komisji, po zapoznaniu się ze złożoną do</w:t>
      </w:r>
      <w:r w:rsidR="00CD4AB0">
        <w:rPr>
          <w:sz w:val="20"/>
          <w:szCs w:val="20"/>
        </w:rPr>
        <w:t xml:space="preserve">kumentacją w </w:t>
      </w:r>
      <w:r w:rsidR="005D4236">
        <w:rPr>
          <w:sz w:val="20"/>
          <w:szCs w:val="20"/>
        </w:rPr>
        <w:t xml:space="preserve">II </w:t>
      </w:r>
      <w:r w:rsidR="00CD4AB0">
        <w:rPr>
          <w:sz w:val="20"/>
          <w:szCs w:val="20"/>
        </w:rPr>
        <w:t xml:space="preserve">naborze </w:t>
      </w:r>
      <w:r w:rsidRPr="0004306D">
        <w:rPr>
          <w:sz w:val="20"/>
          <w:szCs w:val="20"/>
        </w:rPr>
        <w:t>wypełniają oświadczenie</w:t>
      </w:r>
      <w:r w:rsidR="00CD4AB0">
        <w:rPr>
          <w:sz w:val="20"/>
          <w:szCs w:val="20"/>
        </w:rPr>
        <w:t xml:space="preserve"> </w:t>
      </w:r>
      <w:r w:rsidRPr="0004306D">
        <w:rPr>
          <w:sz w:val="20"/>
          <w:szCs w:val="20"/>
        </w:rPr>
        <w:t xml:space="preserve">o bezstronności przy opiniowaniu </w:t>
      </w:r>
      <w:r w:rsidR="00CD4AB0">
        <w:rPr>
          <w:sz w:val="20"/>
          <w:szCs w:val="20"/>
        </w:rPr>
        <w:t>dokumentacji w</w:t>
      </w:r>
      <w:r w:rsidRPr="0004306D">
        <w:rPr>
          <w:sz w:val="20"/>
          <w:szCs w:val="20"/>
        </w:rPr>
        <w:t xml:space="preserve"> stosunku do </w:t>
      </w:r>
      <w:r w:rsidR="00CD4AB0">
        <w:rPr>
          <w:sz w:val="20"/>
          <w:szCs w:val="20"/>
        </w:rPr>
        <w:t xml:space="preserve">kandydatów </w:t>
      </w:r>
      <w:r w:rsidRPr="0004306D">
        <w:rPr>
          <w:sz w:val="20"/>
          <w:szCs w:val="20"/>
        </w:rPr>
        <w:t xml:space="preserve">biorących udział </w:t>
      </w:r>
      <w:r w:rsidR="005D4236">
        <w:rPr>
          <w:sz w:val="20"/>
          <w:szCs w:val="20"/>
        </w:rPr>
        <w:t xml:space="preserve">                </w:t>
      </w:r>
      <w:r w:rsidRPr="0004306D">
        <w:rPr>
          <w:sz w:val="20"/>
          <w:szCs w:val="20"/>
        </w:rPr>
        <w:t xml:space="preserve">w </w:t>
      </w:r>
      <w:r w:rsidR="005D4236">
        <w:rPr>
          <w:sz w:val="20"/>
          <w:szCs w:val="20"/>
        </w:rPr>
        <w:t xml:space="preserve">II </w:t>
      </w:r>
      <w:r w:rsidR="00CD4AB0">
        <w:rPr>
          <w:sz w:val="20"/>
          <w:szCs w:val="20"/>
        </w:rPr>
        <w:t>naborze</w:t>
      </w:r>
      <w:r w:rsidRPr="0004306D">
        <w:rPr>
          <w:sz w:val="20"/>
          <w:szCs w:val="20"/>
        </w:rPr>
        <w:t>, stanowiące załącznik nr 1 do niniejszego regulaminu</w:t>
      </w:r>
      <w:r w:rsidR="000346EA" w:rsidRPr="0004306D">
        <w:rPr>
          <w:sz w:val="20"/>
          <w:szCs w:val="20"/>
        </w:rPr>
        <w:t>.</w:t>
      </w:r>
    </w:p>
    <w:p w14:paraId="05820657" w14:textId="123BF1EF" w:rsidR="002C1780" w:rsidRPr="0055383B" w:rsidRDefault="002C1780" w:rsidP="00681816">
      <w:pPr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55383B">
        <w:rPr>
          <w:sz w:val="20"/>
          <w:szCs w:val="20"/>
        </w:rPr>
        <w:t xml:space="preserve">Zasady oceny formalnej </w:t>
      </w:r>
      <w:r w:rsidR="00720193">
        <w:rPr>
          <w:sz w:val="20"/>
          <w:szCs w:val="20"/>
        </w:rPr>
        <w:t xml:space="preserve">i merytorycznej </w:t>
      </w:r>
      <w:r w:rsidRPr="0055383B">
        <w:rPr>
          <w:sz w:val="20"/>
          <w:szCs w:val="20"/>
        </w:rPr>
        <w:t>dokument</w:t>
      </w:r>
      <w:r w:rsidR="008D740B">
        <w:rPr>
          <w:sz w:val="20"/>
          <w:szCs w:val="20"/>
        </w:rPr>
        <w:t>ów złożonych przez k</w:t>
      </w:r>
      <w:r w:rsidRPr="0055383B">
        <w:rPr>
          <w:sz w:val="20"/>
          <w:szCs w:val="20"/>
        </w:rPr>
        <w:t>andydata na beneficjenta ostatecznego:</w:t>
      </w:r>
    </w:p>
    <w:p w14:paraId="19B8E0C7" w14:textId="664E9798" w:rsidR="0055383B" w:rsidRPr="0055383B" w:rsidRDefault="008D5BEA" w:rsidP="005538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5383B">
        <w:rPr>
          <w:rFonts w:ascii="Times New Roman" w:hAnsi="Times New Roman" w:cs="Times New Roman"/>
          <w:sz w:val="20"/>
          <w:szCs w:val="20"/>
        </w:rPr>
        <w:t xml:space="preserve">Komisja </w:t>
      </w:r>
      <w:r w:rsidR="00B214D3" w:rsidRPr="0055383B">
        <w:rPr>
          <w:rFonts w:ascii="Times New Roman" w:hAnsi="Times New Roman" w:cs="Times New Roman"/>
          <w:sz w:val="20"/>
          <w:szCs w:val="20"/>
        </w:rPr>
        <w:t xml:space="preserve">w pierwszej kolejności sprawdza </w:t>
      </w:r>
      <w:r w:rsidR="001538ED" w:rsidRPr="0055383B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 xml:space="preserve">prawidłowość złożonych dokumentów dotyczących warunków udziału w </w:t>
      </w:r>
      <w:r w:rsidR="005D4236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 xml:space="preserve">II </w:t>
      </w:r>
      <w:r w:rsidR="001538ED" w:rsidRPr="0055383B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naborze przez kandydata na beneficjenta ostatecznego</w:t>
      </w:r>
      <w:r w:rsidR="002C1780" w:rsidRPr="0055383B">
        <w:rPr>
          <w:rFonts w:ascii="Times New Roman" w:hAnsi="Times New Roman" w:cs="Times New Roman"/>
          <w:sz w:val="20"/>
          <w:szCs w:val="20"/>
        </w:rPr>
        <w:t xml:space="preserve"> </w:t>
      </w:r>
      <w:r w:rsidR="0055383B" w:rsidRPr="0055383B">
        <w:rPr>
          <w:rFonts w:ascii="Times New Roman" w:hAnsi="Times New Roman" w:cs="Times New Roman"/>
          <w:sz w:val="20"/>
          <w:szCs w:val="20"/>
        </w:rPr>
        <w:t xml:space="preserve">złożone </w:t>
      </w:r>
      <w:r w:rsidR="002C1780" w:rsidRPr="0055383B">
        <w:rPr>
          <w:rFonts w:ascii="Times New Roman" w:hAnsi="Times New Roman" w:cs="Times New Roman"/>
          <w:sz w:val="20"/>
          <w:szCs w:val="20"/>
        </w:rPr>
        <w:t>przez pierwszego kandydata - decyduje data</w:t>
      </w:r>
      <w:r w:rsidR="005D4236">
        <w:rPr>
          <w:rFonts w:ascii="Times New Roman" w:hAnsi="Times New Roman" w:cs="Times New Roman"/>
          <w:sz w:val="20"/>
          <w:szCs w:val="20"/>
        </w:rPr>
        <w:t xml:space="preserve">, </w:t>
      </w:r>
      <w:r w:rsidR="002C1780" w:rsidRPr="0055383B">
        <w:rPr>
          <w:rFonts w:ascii="Times New Roman" w:hAnsi="Times New Roman" w:cs="Times New Roman"/>
          <w:sz w:val="20"/>
          <w:szCs w:val="20"/>
        </w:rPr>
        <w:t>go</w:t>
      </w:r>
      <w:r w:rsidR="00FE722D">
        <w:rPr>
          <w:rFonts w:ascii="Times New Roman" w:hAnsi="Times New Roman" w:cs="Times New Roman"/>
          <w:sz w:val="20"/>
          <w:szCs w:val="20"/>
        </w:rPr>
        <w:t xml:space="preserve">dzina </w:t>
      </w:r>
      <w:r w:rsidR="005D4236">
        <w:rPr>
          <w:rFonts w:ascii="Times New Roman" w:hAnsi="Times New Roman" w:cs="Times New Roman"/>
          <w:sz w:val="20"/>
          <w:szCs w:val="20"/>
        </w:rPr>
        <w:t xml:space="preserve">i minuta </w:t>
      </w:r>
      <w:r w:rsidR="00FE722D">
        <w:rPr>
          <w:rFonts w:ascii="Times New Roman" w:hAnsi="Times New Roman" w:cs="Times New Roman"/>
          <w:sz w:val="20"/>
          <w:szCs w:val="20"/>
        </w:rPr>
        <w:t>wpływu (tzw. stempla) do K</w:t>
      </w:r>
      <w:r w:rsidR="002C1780" w:rsidRPr="0055383B">
        <w:rPr>
          <w:rFonts w:ascii="Times New Roman" w:hAnsi="Times New Roman" w:cs="Times New Roman"/>
          <w:sz w:val="20"/>
          <w:szCs w:val="20"/>
        </w:rPr>
        <w:t xml:space="preserve">ancelarii Urzędu </w:t>
      </w:r>
      <w:r w:rsidR="0055383B" w:rsidRPr="0055383B">
        <w:rPr>
          <w:rFonts w:ascii="Times New Roman" w:hAnsi="Times New Roman" w:cs="Times New Roman"/>
          <w:sz w:val="20"/>
          <w:szCs w:val="20"/>
        </w:rPr>
        <w:t xml:space="preserve">wypełniając formularz stanowiący </w:t>
      </w:r>
      <w:r w:rsidR="002C1780" w:rsidRPr="0055383B">
        <w:rPr>
          <w:rFonts w:ascii="Times New Roman" w:hAnsi="Times New Roman" w:cs="Times New Roman"/>
          <w:sz w:val="20"/>
          <w:szCs w:val="20"/>
        </w:rPr>
        <w:t>załącznik nr 2 do regulaminu</w:t>
      </w:r>
      <w:r w:rsidR="00CD4AB0" w:rsidRPr="0055383B">
        <w:rPr>
          <w:rFonts w:ascii="Times New Roman" w:hAnsi="Times New Roman" w:cs="Times New Roman"/>
          <w:sz w:val="20"/>
          <w:szCs w:val="20"/>
        </w:rPr>
        <w:t>.</w:t>
      </w:r>
      <w:r w:rsidRPr="005538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8AF301" w14:textId="3F3DFC13" w:rsidR="0055383B" w:rsidRPr="0055383B" w:rsidRDefault="0063070F" w:rsidP="005538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5383B">
        <w:rPr>
          <w:rFonts w:ascii="Times New Roman" w:hAnsi="Times New Roman" w:cs="Times New Roman"/>
          <w:sz w:val="20"/>
          <w:szCs w:val="20"/>
        </w:rPr>
        <w:t>W przypadku, gdy Komisja oceni je pozytywnie pod względem formalnym i merytorycznym</w:t>
      </w:r>
      <w:r w:rsidR="00E93894">
        <w:rPr>
          <w:rFonts w:ascii="Times New Roman" w:hAnsi="Times New Roman" w:cs="Times New Roman"/>
          <w:sz w:val="20"/>
          <w:szCs w:val="20"/>
        </w:rPr>
        <w:t>,</w:t>
      </w:r>
      <w:r w:rsidRPr="0055383B">
        <w:rPr>
          <w:rFonts w:ascii="Times New Roman" w:hAnsi="Times New Roman" w:cs="Times New Roman"/>
          <w:sz w:val="20"/>
          <w:szCs w:val="20"/>
        </w:rPr>
        <w:t xml:space="preserve"> </w:t>
      </w:r>
      <w:r w:rsidR="00B214D3" w:rsidRPr="0055383B">
        <w:rPr>
          <w:rFonts w:ascii="Times New Roman" w:hAnsi="Times New Roman" w:cs="Times New Roman"/>
          <w:sz w:val="20"/>
          <w:szCs w:val="20"/>
        </w:rPr>
        <w:t xml:space="preserve">i na tej podstawie ustali wynik naboru, </w:t>
      </w:r>
      <w:r w:rsidRPr="0055383B">
        <w:rPr>
          <w:rFonts w:ascii="Times New Roman" w:hAnsi="Times New Roman" w:cs="Times New Roman"/>
          <w:sz w:val="20"/>
          <w:szCs w:val="20"/>
        </w:rPr>
        <w:t>nie będzie sprawdzała dokumentów złożonych przez kolejnych</w:t>
      </w:r>
      <w:r w:rsidR="00FE722D">
        <w:rPr>
          <w:rFonts w:ascii="Times New Roman" w:hAnsi="Times New Roman" w:cs="Times New Roman"/>
          <w:sz w:val="20"/>
          <w:szCs w:val="20"/>
        </w:rPr>
        <w:t xml:space="preserve"> </w:t>
      </w:r>
      <w:r w:rsidRPr="0055383B">
        <w:rPr>
          <w:rFonts w:ascii="Times New Roman" w:hAnsi="Times New Roman" w:cs="Times New Roman"/>
          <w:sz w:val="20"/>
          <w:szCs w:val="20"/>
        </w:rPr>
        <w:t xml:space="preserve"> kandydatów. </w:t>
      </w:r>
    </w:p>
    <w:p w14:paraId="0E57484F" w14:textId="1366652B" w:rsidR="008D5BEA" w:rsidRPr="0055383B" w:rsidRDefault="0063070F" w:rsidP="00681816">
      <w:pPr>
        <w:pStyle w:val="Akapitzlist"/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r w:rsidRPr="0055383B">
        <w:rPr>
          <w:rFonts w:ascii="Times New Roman" w:hAnsi="Times New Roman" w:cs="Times New Roman"/>
          <w:sz w:val="20"/>
          <w:szCs w:val="20"/>
        </w:rPr>
        <w:t xml:space="preserve">W przypadku, gdy </w:t>
      </w:r>
      <w:r w:rsidR="00B214D3" w:rsidRPr="0055383B">
        <w:rPr>
          <w:rFonts w:ascii="Times New Roman" w:hAnsi="Times New Roman" w:cs="Times New Roman"/>
          <w:sz w:val="20"/>
          <w:szCs w:val="20"/>
        </w:rPr>
        <w:t xml:space="preserve">pierwszy kandydat nie spełni warunków udziału i kryterium naboru, Komisja będzie sprawdzała dokumenty następnego w kolejności kandydata na beneficjenta.                          </w:t>
      </w:r>
      <w:r w:rsidR="00B214D3" w:rsidRPr="0055383B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14EC3DA" w14:textId="5E55EE1D" w:rsidR="008D5BEA" w:rsidRPr="00B214D3" w:rsidRDefault="00CD4AB0" w:rsidP="00681816">
      <w:pPr>
        <w:numPr>
          <w:ilvl w:val="0"/>
          <w:numId w:val="4"/>
        </w:numPr>
        <w:ind w:left="425" w:hanging="425"/>
        <w:jc w:val="both"/>
        <w:rPr>
          <w:sz w:val="20"/>
          <w:szCs w:val="20"/>
        </w:rPr>
      </w:pPr>
      <w:r w:rsidRPr="00B214D3">
        <w:rPr>
          <w:sz w:val="20"/>
          <w:szCs w:val="20"/>
        </w:rPr>
        <w:t>Dokumenty</w:t>
      </w:r>
      <w:r w:rsidR="00B214D3" w:rsidRPr="00B214D3">
        <w:rPr>
          <w:sz w:val="20"/>
          <w:szCs w:val="20"/>
        </w:rPr>
        <w:t xml:space="preserve"> kandydatów na beneficjentów</w:t>
      </w:r>
      <w:r w:rsidR="008D5BEA" w:rsidRPr="00B214D3">
        <w:rPr>
          <w:sz w:val="20"/>
          <w:szCs w:val="20"/>
        </w:rPr>
        <w:t>, które zostały złożone po terminie okreś</w:t>
      </w:r>
      <w:r w:rsidRPr="00B214D3">
        <w:rPr>
          <w:sz w:val="20"/>
          <w:szCs w:val="20"/>
        </w:rPr>
        <w:t>lonym w ogłoszeniu,</w:t>
      </w:r>
      <w:r w:rsidR="00C07DDA" w:rsidRPr="00B214D3">
        <w:rPr>
          <w:sz w:val="20"/>
          <w:szCs w:val="20"/>
        </w:rPr>
        <w:t xml:space="preserve"> </w:t>
      </w:r>
      <w:r w:rsidR="008D5BEA" w:rsidRPr="00B214D3">
        <w:rPr>
          <w:sz w:val="20"/>
          <w:szCs w:val="20"/>
        </w:rPr>
        <w:t>nie będą rozpatrywane (decyduje data wpływu do Urzędu Miasta, również w przypadku przesyłek pocztowych).</w:t>
      </w:r>
    </w:p>
    <w:p w14:paraId="52B046F7" w14:textId="61C3A03F" w:rsidR="00023399" w:rsidRPr="00C40096" w:rsidRDefault="00023399" w:rsidP="00E62F1D">
      <w:pPr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C40096">
        <w:rPr>
          <w:sz w:val="20"/>
          <w:szCs w:val="20"/>
        </w:rPr>
        <w:t xml:space="preserve">Dopuszcza się możliwość uzupełnienia  </w:t>
      </w:r>
      <w:r w:rsidR="002B5BB2" w:rsidRPr="00C40096">
        <w:rPr>
          <w:sz w:val="20"/>
          <w:szCs w:val="20"/>
        </w:rPr>
        <w:t>składanych dokumentów prze</w:t>
      </w:r>
      <w:r w:rsidR="00C40096" w:rsidRPr="00C40096">
        <w:rPr>
          <w:sz w:val="20"/>
          <w:szCs w:val="20"/>
        </w:rPr>
        <w:t>z</w:t>
      </w:r>
      <w:r w:rsidR="002B5BB2" w:rsidRPr="00C40096">
        <w:rPr>
          <w:sz w:val="20"/>
          <w:szCs w:val="20"/>
        </w:rPr>
        <w:t xml:space="preserve"> kandydata </w:t>
      </w:r>
      <w:r w:rsidRPr="00C40096">
        <w:rPr>
          <w:sz w:val="20"/>
          <w:szCs w:val="20"/>
        </w:rPr>
        <w:t xml:space="preserve">w oparciu o następujące zasady: </w:t>
      </w:r>
    </w:p>
    <w:p w14:paraId="4F9F498C" w14:textId="6AF22028" w:rsidR="00023399" w:rsidRPr="00C40096" w:rsidRDefault="004C3B5B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Terminowo złożone zgłoszenia (o</w:t>
      </w:r>
      <w:r w:rsidR="00720193">
        <w:rPr>
          <w:sz w:val="20"/>
          <w:szCs w:val="20"/>
        </w:rPr>
        <w:t>świadczenia</w:t>
      </w:r>
      <w:r>
        <w:rPr>
          <w:sz w:val="20"/>
          <w:szCs w:val="20"/>
        </w:rPr>
        <w:t>)</w:t>
      </w:r>
      <w:r w:rsidR="00023399" w:rsidRPr="00C40096">
        <w:rPr>
          <w:sz w:val="20"/>
          <w:szCs w:val="20"/>
        </w:rPr>
        <w:t xml:space="preserve"> podlegają procedurze</w:t>
      </w:r>
      <w:r w:rsidR="008558E0" w:rsidRPr="00C40096">
        <w:rPr>
          <w:sz w:val="20"/>
          <w:szCs w:val="20"/>
        </w:rPr>
        <w:t xml:space="preserve"> uzupełniania braków formalnych,</w:t>
      </w:r>
    </w:p>
    <w:p w14:paraId="2CD55534" w14:textId="5C6683E7" w:rsidR="00023399" w:rsidRPr="00C40096" w:rsidRDefault="00720193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W</w:t>
      </w:r>
      <w:r w:rsidR="00023399" w:rsidRPr="00C40096">
        <w:rPr>
          <w:sz w:val="20"/>
          <w:szCs w:val="20"/>
        </w:rPr>
        <w:t>ezwanie</w:t>
      </w:r>
      <w:r w:rsidR="00DE24D4" w:rsidRPr="00C40096">
        <w:rPr>
          <w:sz w:val="20"/>
          <w:szCs w:val="20"/>
        </w:rPr>
        <w:t xml:space="preserve"> </w:t>
      </w:r>
      <w:r w:rsidR="00023399" w:rsidRPr="00C40096">
        <w:rPr>
          <w:sz w:val="20"/>
          <w:szCs w:val="20"/>
        </w:rPr>
        <w:t xml:space="preserve">do uzupełnienia </w:t>
      </w:r>
      <w:r w:rsidR="00C40096" w:rsidRPr="00C40096">
        <w:rPr>
          <w:sz w:val="20"/>
          <w:szCs w:val="20"/>
        </w:rPr>
        <w:t>oświadczeń</w:t>
      </w:r>
      <w:r w:rsidR="00023399" w:rsidRPr="00C40096">
        <w:rPr>
          <w:sz w:val="20"/>
          <w:szCs w:val="20"/>
        </w:rPr>
        <w:t xml:space="preserve"> będzie przekazane na piśmie</w:t>
      </w:r>
      <w:r w:rsidR="00DE24D4" w:rsidRPr="00C40096">
        <w:rPr>
          <w:sz w:val="20"/>
          <w:szCs w:val="20"/>
        </w:rPr>
        <w:t xml:space="preserve"> </w:t>
      </w:r>
      <w:r w:rsidR="00023399" w:rsidRPr="00C40096">
        <w:rPr>
          <w:sz w:val="20"/>
          <w:szCs w:val="20"/>
        </w:rPr>
        <w:t xml:space="preserve">za potwierdzeniem odbioru (dopuszcza się przekazanie wezwania </w:t>
      </w:r>
      <w:r w:rsidR="00C40096" w:rsidRPr="00C40096">
        <w:rPr>
          <w:sz w:val="20"/>
          <w:szCs w:val="20"/>
        </w:rPr>
        <w:t xml:space="preserve">pocztą elektroniczną e-mail i </w:t>
      </w:r>
      <w:r w:rsidR="00023399" w:rsidRPr="00C40096">
        <w:rPr>
          <w:sz w:val="20"/>
          <w:szCs w:val="20"/>
        </w:rPr>
        <w:t>za</w:t>
      </w:r>
      <w:r w:rsidR="00DE24D4" w:rsidRPr="00C40096">
        <w:rPr>
          <w:sz w:val="20"/>
          <w:szCs w:val="20"/>
        </w:rPr>
        <w:t xml:space="preserve"> </w:t>
      </w:r>
      <w:r w:rsidR="00023399" w:rsidRPr="00C40096">
        <w:rPr>
          <w:sz w:val="20"/>
          <w:szCs w:val="20"/>
        </w:rPr>
        <w:t>p</w:t>
      </w:r>
      <w:r w:rsidR="008558E0" w:rsidRPr="00C40096">
        <w:rPr>
          <w:sz w:val="20"/>
          <w:szCs w:val="20"/>
        </w:rPr>
        <w:t>otwierdzeniem odbioru wezwania),</w:t>
      </w:r>
    </w:p>
    <w:p w14:paraId="0F328176" w14:textId="7522098D" w:rsidR="00023399" w:rsidRPr="00C40096" w:rsidRDefault="00720193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023399" w:rsidRPr="00C40096">
        <w:rPr>
          <w:sz w:val="20"/>
          <w:szCs w:val="20"/>
        </w:rPr>
        <w:t xml:space="preserve">zupełnienia braków formalnych będzie można dokonać w terminie nie dłuższym niż </w:t>
      </w:r>
      <w:r w:rsidR="00C40096" w:rsidRPr="00C40096">
        <w:rPr>
          <w:sz w:val="20"/>
          <w:szCs w:val="20"/>
        </w:rPr>
        <w:t>2</w:t>
      </w:r>
      <w:r w:rsidR="00023399" w:rsidRPr="00C40096">
        <w:rPr>
          <w:sz w:val="20"/>
          <w:szCs w:val="20"/>
        </w:rPr>
        <w:t xml:space="preserve"> d</w:t>
      </w:r>
      <w:r w:rsidR="008558E0" w:rsidRPr="00C40096">
        <w:rPr>
          <w:sz w:val="20"/>
          <w:szCs w:val="20"/>
        </w:rPr>
        <w:t>ni od dnia otrzymania wezwania,</w:t>
      </w:r>
    </w:p>
    <w:p w14:paraId="1F9D4FFB" w14:textId="49859A40" w:rsidR="00023399" w:rsidRPr="00C40096" w:rsidRDefault="00720193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  <w:u w:val="single"/>
        </w:rPr>
      </w:pPr>
      <w:r>
        <w:rPr>
          <w:sz w:val="20"/>
          <w:szCs w:val="20"/>
          <w:lang w:eastAsia="pl-PL"/>
        </w:rPr>
        <w:t>O</w:t>
      </w:r>
      <w:r w:rsidR="00C40096" w:rsidRPr="00C40096">
        <w:rPr>
          <w:sz w:val="20"/>
          <w:szCs w:val="20"/>
          <w:lang w:eastAsia="pl-PL"/>
        </w:rPr>
        <w:t>świadczenia</w:t>
      </w:r>
      <w:r w:rsidR="00023399" w:rsidRPr="00C40096">
        <w:rPr>
          <w:sz w:val="20"/>
          <w:szCs w:val="20"/>
          <w:lang w:eastAsia="pl-PL"/>
        </w:rPr>
        <w:t xml:space="preserve"> zawierające braki formalne nieuzupełnione w wyznaczonym przez Komisję terminie zostaną odrzucone z przyczyn formalnych. </w:t>
      </w:r>
    </w:p>
    <w:p w14:paraId="7F71C568" w14:textId="68EF15FE" w:rsidR="00023399" w:rsidRPr="00720193" w:rsidRDefault="00023399" w:rsidP="005F01B8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93">
        <w:rPr>
          <w:rFonts w:ascii="Times New Roman" w:hAnsi="Times New Roman" w:cs="Times New Roman"/>
          <w:sz w:val="20"/>
          <w:szCs w:val="20"/>
        </w:rPr>
        <w:t xml:space="preserve">Uzupełnieniu podlegają </w:t>
      </w:r>
      <w:r w:rsidR="00720193" w:rsidRPr="00720193">
        <w:rPr>
          <w:rFonts w:ascii="Times New Roman" w:hAnsi="Times New Roman" w:cs="Times New Roman"/>
          <w:sz w:val="20"/>
          <w:szCs w:val="20"/>
        </w:rPr>
        <w:t xml:space="preserve">oświadczenia </w:t>
      </w:r>
      <w:r w:rsidRPr="00720193">
        <w:rPr>
          <w:rFonts w:ascii="Times New Roman" w:hAnsi="Times New Roman" w:cs="Times New Roman"/>
          <w:sz w:val="20"/>
          <w:szCs w:val="20"/>
        </w:rPr>
        <w:t>zawierające braki formalne:</w:t>
      </w:r>
    </w:p>
    <w:p w14:paraId="4DAE6A13" w14:textId="77777777" w:rsidR="00023399" w:rsidRPr="00720193" w:rsidRDefault="00023399" w:rsidP="005F01B8">
      <w:pPr>
        <w:numPr>
          <w:ilvl w:val="0"/>
          <w:numId w:val="12"/>
        </w:numPr>
        <w:suppressAutoHyphens w:val="0"/>
        <w:ind w:left="709" w:hanging="425"/>
        <w:jc w:val="both"/>
        <w:rPr>
          <w:sz w:val="20"/>
          <w:szCs w:val="20"/>
        </w:rPr>
      </w:pPr>
      <w:r w:rsidRPr="00720193">
        <w:rPr>
          <w:sz w:val="20"/>
          <w:szCs w:val="20"/>
        </w:rPr>
        <w:t>niekompletne pod względem wymaganych załączników,</w:t>
      </w:r>
    </w:p>
    <w:p w14:paraId="372827B4" w14:textId="77777777" w:rsidR="00023399" w:rsidRPr="00720193" w:rsidRDefault="00023399" w:rsidP="00E62F1D">
      <w:pPr>
        <w:numPr>
          <w:ilvl w:val="0"/>
          <w:numId w:val="12"/>
        </w:numPr>
        <w:suppressAutoHyphens w:val="0"/>
        <w:ind w:left="709" w:hanging="425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bez kompletu wymaganych podpisów, pieczęci, </w:t>
      </w:r>
    </w:p>
    <w:p w14:paraId="1A880533" w14:textId="11601FA3" w:rsidR="00023399" w:rsidRPr="004C3B5B" w:rsidRDefault="00023399" w:rsidP="00E62F1D">
      <w:pPr>
        <w:numPr>
          <w:ilvl w:val="0"/>
          <w:numId w:val="12"/>
        </w:numPr>
        <w:suppressAutoHyphens w:val="0"/>
        <w:ind w:left="709" w:hanging="425"/>
        <w:jc w:val="both"/>
        <w:rPr>
          <w:color w:val="FF0000"/>
          <w:sz w:val="20"/>
          <w:szCs w:val="20"/>
        </w:rPr>
      </w:pPr>
      <w:r w:rsidRPr="00952CF6">
        <w:rPr>
          <w:sz w:val="20"/>
          <w:szCs w:val="20"/>
        </w:rPr>
        <w:t>potwierdzenia za zgodność z oryginałe</w:t>
      </w:r>
      <w:r w:rsidR="00E93894">
        <w:rPr>
          <w:sz w:val="20"/>
          <w:szCs w:val="20"/>
        </w:rPr>
        <w:t>m kopii załączonych dokumentów.</w:t>
      </w:r>
    </w:p>
    <w:p w14:paraId="05BAA4AC" w14:textId="312BA968" w:rsidR="00023399" w:rsidRPr="00720193" w:rsidRDefault="00023399" w:rsidP="002C178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93">
        <w:rPr>
          <w:rFonts w:ascii="Times New Roman" w:hAnsi="Times New Roman" w:cs="Times New Roman"/>
          <w:sz w:val="20"/>
          <w:szCs w:val="20"/>
        </w:rPr>
        <w:t xml:space="preserve">Odrzuceniu z przyczyn formalnych bez możliwości ich uzupełnienia podlegają </w:t>
      </w:r>
      <w:r w:rsidR="00720193">
        <w:rPr>
          <w:rFonts w:ascii="Times New Roman" w:hAnsi="Times New Roman" w:cs="Times New Roman"/>
          <w:sz w:val="20"/>
          <w:szCs w:val="20"/>
        </w:rPr>
        <w:t>dokumenty</w:t>
      </w:r>
      <w:r w:rsidRPr="00720193">
        <w:rPr>
          <w:rFonts w:ascii="Times New Roman" w:hAnsi="Times New Roman" w:cs="Times New Roman"/>
          <w:sz w:val="20"/>
          <w:szCs w:val="20"/>
        </w:rPr>
        <w:t>:</w:t>
      </w:r>
    </w:p>
    <w:p w14:paraId="644C0E08" w14:textId="14980910" w:rsidR="00023399" w:rsidRPr="00720193" w:rsidRDefault="00023399" w:rsidP="002C1780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złożone po </w:t>
      </w:r>
      <w:r w:rsidR="00720193" w:rsidRPr="00720193">
        <w:rPr>
          <w:sz w:val="20"/>
          <w:szCs w:val="20"/>
        </w:rPr>
        <w:t>terminie wskazanym w ogłoszeniu</w:t>
      </w:r>
      <w:r w:rsidRPr="00720193">
        <w:rPr>
          <w:sz w:val="20"/>
          <w:szCs w:val="20"/>
        </w:rPr>
        <w:t>,</w:t>
      </w:r>
    </w:p>
    <w:p w14:paraId="54C347E9" w14:textId="77777777" w:rsidR="00023399" w:rsidRPr="00720193" w:rsidRDefault="00023399" w:rsidP="00E62F1D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złożone na niewłaściwym formularzu, </w:t>
      </w:r>
    </w:p>
    <w:p w14:paraId="62AA8AE9" w14:textId="44ADA9E9" w:rsidR="00023399" w:rsidRPr="00720193" w:rsidRDefault="00023399" w:rsidP="00E62F1D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złożone przez podmiot nieuprawniony do uczestnictwa w </w:t>
      </w:r>
      <w:r w:rsidR="00146A49">
        <w:rPr>
          <w:sz w:val="20"/>
          <w:szCs w:val="20"/>
        </w:rPr>
        <w:t xml:space="preserve">II </w:t>
      </w:r>
      <w:r w:rsidR="00720193" w:rsidRPr="00720193">
        <w:rPr>
          <w:sz w:val="20"/>
          <w:szCs w:val="20"/>
        </w:rPr>
        <w:t>naborze</w:t>
      </w:r>
      <w:r w:rsidR="004C3B5B">
        <w:rPr>
          <w:sz w:val="20"/>
          <w:szCs w:val="20"/>
        </w:rPr>
        <w:t xml:space="preserve"> (nie spełniający warunków udziału),</w:t>
      </w:r>
      <w:r w:rsidRPr="00720193">
        <w:rPr>
          <w:sz w:val="20"/>
          <w:szCs w:val="20"/>
        </w:rPr>
        <w:t xml:space="preserve"> </w:t>
      </w:r>
    </w:p>
    <w:p w14:paraId="5FB8B396" w14:textId="22CA9B27" w:rsidR="00A95824" w:rsidRPr="00720193" w:rsidRDefault="00023399" w:rsidP="00681816">
      <w:pPr>
        <w:numPr>
          <w:ilvl w:val="0"/>
          <w:numId w:val="43"/>
        </w:numPr>
        <w:jc w:val="both"/>
        <w:rPr>
          <w:b/>
          <w:sz w:val="20"/>
        </w:rPr>
      </w:pPr>
      <w:r w:rsidRPr="00720193">
        <w:rPr>
          <w:sz w:val="20"/>
          <w:szCs w:val="20"/>
        </w:rPr>
        <w:t xml:space="preserve">Komisja dokonuje oceny formalnej </w:t>
      </w:r>
      <w:r w:rsidR="00037B67" w:rsidRPr="00720193">
        <w:rPr>
          <w:sz w:val="20"/>
          <w:szCs w:val="20"/>
        </w:rPr>
        <w:t xml:space="preserve">złożonych </w:t>
      </w:r>
      <w:r w:rsidR="004209E8" w:rsidRPr="00720193">
        <w:rPr>
          <w:sz w:val="20"/>
          <w:szCs w:val="20"/>
        </w:rPr>
        <w:t>dokumentów</w:t>
      </w:r>
      <w:r w:rsidRPr="00720193">
        <w:rPr>
          <w:sz w:val="20"/>
          <w:szCs w:val="20"/>
        </w:rPr>
        <w:t xml:space="preserve"> na formularzu stanowiącym załącznik nr 2 </w:t>
      </w:r>
      <w:r w:rsidR="004209E8" w:rsidRPr="00720193">
        <w:rPr>
          <w:sz w:val="20"/>
          <w:szCs w:val="20"/>
        </w:rPr>
        <w:t>do niniejszego Regulaminu.</w:t>
      </w:r>
    </w:p>
    <w:p w14:paraId="4BCE6FC9" w14:textId="2FD4E730" w:rsidR="00023399" w:rsidRPr="00720193" w:rsidRDefault="003C23C6" w:rsidP="00023399">
      <w:pPr>
        <w:pStyle w:val="Tekstpodstawowy"/>
        <w:rPr>
          <w:b/>
          <w:sz w:val="20"/>
        </w:rPr>
      </w:pPr>
      <w:r>
        <w:rPr>
          <w:b/>
          <w:sz w:val="20"/>
        </w:rPr>
        <w:t>§ 8</w:t>
      </w:r>
    </w:p>
    <w:p w14:paraId="1DBA8EA3" w14:textId="7C8B8D67" w:rsidR="00023399" w:rsidRPr="00E75B56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sz w:val="20"/>
        </w:rPr>
        <w:t>Po zapoznaniu się z </w:t>
      </w:r>
      <w:r w:rsidR="004C3B5B">
        <w:rPr>
          <w:sz w:val="20"/>
          <w:lang w:val="pl-PL"/>
        </w:rPr>
        <w:t xml:space="preserve">protokołem </w:t>
      </w:r>
      <w:r w:rsidR="006845CD" w:rsidRPr="00E75B56">
        <w:rPr>
          <w:sz w:val="20"/>
        </w:rPr>
        <w:t>Komisji</w:t>
      </w:r>
      <w:r w:rsidRPr="00E75B56">
        <w:rPr>
          <w:sz w:val="20"/>
        </w:rPr>
        <w:t xml:space="preserve">, Burmistrz Miasta Płońska podejmuje decyzję o wyborze </w:t>
      </w:r>
      <w:r w:rsidR="006845CD" w:rsidRPr="00E75B56">
        <w:rPr>
          <w:sz w:val="20"/>
          <w:lang w:val="pl-PL"/>
        </w:rPr>
        <w:t>beneficjenta ostatecznego</w:t>
      </w:r>
      <w:r w:rsidR="00413813">
        <w:rPr>
          <w:bCs/>
          <w:sz w:val="20"/>
        </w:rPr>
        <w:t>.</w:t>
      </w:r>
      <w:r w:rsidR="00154014">
        <w:rPr>
          <w:bCs/>
          <w:sz w:val="20"/>
          <w:lang w:val="pl-PL"/>
        </w:rPr>
        <w:t xml:space="preserve"> </w:t>
      </w:r>
      <w:r w:rsidR="00413813">
        <w:rPr>
          <w:bCs/>
          <w:sz w:val="20"/>
          <w:lang w:val="pl-PL"/>
        </w:rPr>
        <w:t xml:space="preserve">Burmistrz </w:t>
      </w:r>
      <w:r w:rsidR="004C3B5B">
        <w:rPr>
          <w:bCs/>
          <w:sz w:val="20"/>
          <w:lang w:val="pl-PL"/>
        </w:rPr>
        <w:t xml:space="preserve">zatwierdza ww. protokół na podstawie </w:t>
      </w:r>
      <w:r w:rsidR="006845CD" w:rsidRPr="00E75B56">
        <w:rPr>
          <w:bCs/>
          <w:sz w:val="20"/>
          <w:lang w:val="pl-PL"/>
        </w:rPr>
        <w:t>które</w:t>
      </w:r>
      <w:r w:rsidR="004C3B5B">
        <w:rPr>
          <w:bCs/>
          <w:sz w:val="20"/>
          <w:lang w:val="pl-PL"/>
        </w:rPr>
        <w:t>go</w:t>
      </w:r>
      <w:r w:rsidR="006845CD" w:rsidRPr="00E75B56">
        <w:rPr>
          <w:bCs/>
          <w:sz w:val="20"/>
          <w:lang w:val="pl-PL"/>
        </w:rPr>
        <w:t xml:space="preserve"> zostanie </w:t>
      </w:r>
      <w:r w:rsidR="004C3B5B">
        <w:rPr>
          <w:bCs/>
          <w:sz w:val="20"/>
          <w:lang w:val="pl-PL"/>
        </w:rPr>
        <w:t xml:space="preserve">przygotowana umowa darowizny </w:t>
      </w:r>
      <w:r w:rsidR="00413813">
        <w:rPr>
          <w:bCs/>
          <w:sz w:val="20"/>
          <w:lang w:val="pl-PL"/>
        </w:rPr>
        <w:t>na przekazanie laptopa beneficjentowi ostatecznemu</w:t>
      </w:r>
      <w:r w:rsidR="006845CD" w:rsidRPr="00E75B56">
        <w:rPr>
          <w:bCs/>
          <w:sz w:val="20"/>
          <w:lang w:val="pl-PL"/>
        </w:rPr>
        <w:t>.</w:t>
      </w:r>
    </w:p>
    <w:p w14:paraId="18FEC348" w14:textId="0F47DE2D" w:rsidR="00023399" w:rsidRPr="00E75B56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rFonts w:eastAsia="Tahoma"/>
          <w:bCs/>
          <w:caps/>
          <w:sz w:val="20"/>
          <w:lang w:eastAsia="pl-PL"/>
        </w:rPr>
        <w:t>D</w:t>
      </w:r>
      <w:r w:rsidRPr="00E75B56">
        <w:rPr>
          <w:sz w:val="20"/>
        </w:rPr>
        <w:t>ecyzja Burmistrza Miasta Płońska</w:t>
      </w:r>
      <w:r w:rsidRPr="00E75B56">
        <w:rPr>
          <w:rFonts w:eastAsia="Tahoma"/>
          <w:bCs/>
          <w:caps/>
          <w:sz w:val="20"/>
          <w:lang w:eastAsia="pl-PL"/>
        </w:rPr>
        <w:t xml:space="preserve"> </w:t>
      </w:r>
      <w:r w:rsidRPr="00E75B56">
        <w:rPr>
          <w:sz w:val="20"/>
        </w:rPr>
        <w:t xml:space="preserve">w </w:t>
      </w:r>
      <w:r w:rsidR="006845CD" w:rsidRPr="00E75B56">
        <w:rPr>
          <w:sz w:val="20"/>
          <w:lang w:val="pl-PL"/>
        </w:rPr>
        <w:t xml:space="preserve">ww. </w:t>
      </w:r>
      <w:r w:rsidRPr="00E75B56">
        <w:rPr>
          <w:sz w:val="20"/>
        </w:rPr>
        <w:t>sprawie jest ostateczna i nie stosuje się do niej trybu odwoławczego.</w:t>
      </w:r>
    </w:p>
    <w:p w14:paraId="00966040" w14:textId="2D474F41" w:rsidR="00023399" w:rsidRPr="00E75B56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sz w:val="20"/>
        </w:rPr>
        <w:t xml:space="preserve">Wyniki </w:t>
      </w:r>
      <w:r w:rsidR="006A71AB">
        <w:rPr>
          <w:sz w:val="20"/>
          <w:lang w:val="pl-PL"/>
        </w:rPr>
        <w:t xml:space="preserve">II </w:t>
      </w:r>
      <w:r w:rsidR="006845CD" w:rsidRPr="00E75B56">
        <w:rPr>
          <w:sz w:val="20"/>
          <w:lang w:val="pl-PL"/>
        </w:rPr>
        <w:t>naboru</w:t>
      </w:r>
      <w:r w:rsidRPr="00E75B56">
        <w:rPr>
          <w:sz w:val="20"/>
        </w:rPr>
        <w:t xml:space="preserve"> zostaną opublikowane </w:t>
      </w:r>
      <w:r w:rsidRPr="00E75B56">
        <w:rPr>
          <w:sz w:val="20"/>
          <w:lang w:eastAsia="pl-PL"/>
        </w:rPr>
        <w:t xml:space="preserve">w Biuletynie Informacji Publicznej Urzędu Miejskiego w Płońsku, na stronie internetowej </w:t>
      </w:r>
      <w:hyperlink r:id="rId8" w:tgtFrame="_blank" w:history="1">
        <w:r w:rsidRPr="00E75B56">
          <w:rPr>
            <w:rStyle w:val="Hipercze"/>
            <w:color w:val="auto"/>
            <w:sz w:val="20"/>
          </w:rPr>
          <w:t>www.plonsk.pl</w:t>
        </w:r>
      </w:hyperlink>
      <w:r w:rsidR="00DA3360" w:rsidRPr="00E75B56">
        <w:rPr>
          <w:sz w:val="20"/>
          <w:lang w:val="pl-PL"/>
        </w:rPr>
        <w:t xml:space="preserve"> </w:t>
      </w:r>
      <w:r w:rsidRPr="00E75B56">
        <w:rPr>
          <w:sz w:val="20"/>
          <w:lang w:eastAsia="pl-PL"/>
        </w:rPr>
        <w:t>oraz na tablicy ogłoszeń w siedzibie Urzędu Miejskiego w Płońsku</w:t>
      </w:r>
      <w:r w:rsidR="006845CD" w:rsidRPr="00E75B56">
        <w:rPr>
          <w:sz w:val="20"/>
          <w:lang w:val="pl-PL" w:eastAsia="pl-PL"/>
        </w:rPr>
        <w:t xml:space="preserve"> </w:t>
      </w:r>
      <w:r w:rsidR="006845CD" w:rsidRPr="00E75B56">
        <w:rPr>
          <w:sz w:val="20"/>
          <w:lang w:val="pl-PL" w:eastAsia="pl-PL"/>
        </w:rPr>
        <w:lastRenderedPageBreak/>
        <w:t xml:space="preserve">poprzez przekazanie krótkiej informacji, że </w:t>
      </w:r>
      <w:r w:rsidR="006A71AB">
        <w:rPr>
          <w:sz w:val="20"/>
          <w:lang w:val="pl-PL" w:eastAsia="pl-PL"/>
        </w:rPr>
        <w:t xml:space="preserve">II </w:t>
      </w:r>
      <w:r w:rsidR="006845CD" w:rsidRPr="00E75B56">
        <w:rPr>
          <w:sz w:val="20"/>
          <w:lang w:val="pl-PL" w:eastAsia="pl-PL"/>
        </w:rPr>
        <w:t xml:space="preserve">nabór </w:t>
      </w:r>
      <w:r w:rsidR="00E75B56" w:rsidRPr="00E75B56">
        <w:rPr>
          <w:sz w:val="20"/>
          <w:lang w:val="pl-PL" w:eastAsia="pl-PL"/>
        </w:rPr>
        <w:t>uzupełniający</w:t>
      </w:r>
      <w:r w:rsidR="006845CD" w:rsidRPr="00E75B56">
        <w:rPr>
          <w:sz w:val="20"/>
          <w:lang w:val="pl-PL" w:eastAsia="pl-PL"/>
        </w:rPr>
        <w:t xml:space="preserve"> został rozstrzygnięty w </w:t>
      </w:r>
      <w:r w:rsidR="00A66301">
        <w:rPr>
          <w:sz w:val="20"/>
          <w:lang w:val="pl-PL" w:eastAsia="pl-PL"/>
        </w:rPr>
        <w:t xml:space="preserve">określonej </w:t>
      </w:r>
      <w:r w:rsidR="006845CD" w:rsidRPr="00E75B56">
        <w:rPr>
          <w:sz w:val="20"/>
          <w:lang w:val="pl-PL" w:eastAsia="pl-PL"/>
        </w:rPr>
        <w:t>dacie</w:t>
      </w:r>
      <w:r w:rsidR="00A66301">
        <w:rPr>
          <w:sz w:val="20"/>
          <w:lang w:val="pl-PL" w:eastAsia="pl-PL"/>
        </w:rPr>
        <w:t xml:space="preserve"> bez wskazywania imiennie osoby</w:t>
      </w:r>
      <w:r w:rsidR="00413813">
        <w:rPr>
          <w:sz w:val="20"/>
          <w:lang w:val="pl-PL" w:eastAsia="pl-PL"/>
        </w:rPr>
        <w:t xml:space="preserve"> – beneficjenta ostatecznego</w:t>
      </w:r>
      <w:r w:rsidR="006845CD" w:rsidRPr="00E75B56">
        <w:rPr>
          <w:sz w:val="20"/>
          <w:lang w:val="pl-PL" w:eastAsia="pl-PL"/>
        </w:rPr>
        <w:t>.</w:t>
      </w:r>
    </w:p>
    <w:p w14:paraId="5BD8B71F" w14:textId="2323BCD7" w:rsidR="00023399" w:rsidRPr="00E75B56" w:rsidRDefault="006845CD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sz w:val="20"/>
          <w:lang w:val="pl-PL"/>
        </w:rPr>
        <w:t xml:space="preserve">Nie przewiduje się przekazywania informacji o wyłonieniu beneficjenta ostatecznego do każdego </w:t>
      </w:r>
      <w:r w:rsidR="00413813">
        <w:rPr>
          <w:sz w:val="20"/>
          <w:lang w:val="pl-PL"/>
        </w:rPr>
        <w:t>k</w:t>
      </w:r>
      <w:r w:rsidRPr="00E75B56">
        <w:rPr>
          <w:sz w:val="20"/>
          <w:lang w:val="pl-PL"/>
        </w:rPr>
        <w:t>andydata</w:t>
      </w:r>
      <w:r w:rsidR="00E75B56" w:rsidRPr="00E75B56">
        <w:rPr>
          <w:sz w:val="20"/>
          <w:lang w:val="pl-PL"/>
        </w:rPr>
        <w:t xml:space="preserve"> </w:t>
      </w:r>
      <w:r w:rsidR="007570F7">
        <w:rPr>
          <w:sz w:val="20"/>
          <w:lang w:val="pl-PL"/>
        </w:rPr>
        <w:t xml:space="preserve">             </w:t>
      </w:r>
      <w:r w:rsidR="00E75B56" w:rsidRPr="00E75B56">
        <w:rPr>
          <w:sz w:val="20"/>
          <w:lang w:val="pl-PL"/>
        </w:rPr>
        <w:t>z osobna</w:t>
      </w:r>
      <w:r w:rsidR="00023399" w:rsidRPr="00E75B56">
        <w:rPr>
          <w:sz w:val="20"/>
        </w:rPr>
        <w:t xml:space="preserve">. </w:t>
      </w:r>
    </w:p>
    <w:p w14:paraId="31783756" w14:textId="23B841B0" w:rsidR="00023399" w:rsidRPr="00E75B56" w:rsidRDefault="006A71AB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>
        <w:rPr>
          <w:sz w:val="20"/>
          <w:lang w:val="pl-PL"/>
        </w:rPr>
        <w:t xml:space="preserve">II </w:t>
      </w:r>
      <w:r w:rsidR="00E75B56" w:rsidRPr="00E75B56">
        <w:rPr>
          <w:sz w:val="20"/>
        </w:rPr>
        <w:t xml:space="preserve">Nabór uzupełniający </w:t>
      </w:r>
      <w:r w:rsidR="00023399" w:rsidRPr="00E75B56">
        <w:rPr>
          <w:sz w:val="20"/>
        </w:rPr>
        <w:t xml:space="preserve">zostaje unieważniony, gdy: </w:t>
      </w:r>
    </w:p>
    <w:p w14:paraId="68A43DE2" w14:textId="5C3FB365" w:rsidR="00952CF6" w:rsidRPr="00952CF6" w:rsidRDefault="00952CF6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zgłoszenia </w:t>
      </w:r>
      <w:r w:rsidR="0026456C">
        <w:rPr>
          <w:bCs/>
          <w:sz w:val="20"/>
          <w:szCs w:val="20"/>
          <w:lang w:eastAsia="pl-PL"/>
        </w:rPr>
        <w:t xml:space="preserve">kandydatów </w:t>
      </w:r>
      <w:r>
        <w:rPr>
          <w:bCs/>
          <w:sz w:val="20"/>
          <w:szCs w:val="20"/>
          <w:lang w:eastAsia="pl-PL"/>
        </w:rPr>
        <w:t>do naboru zostały złożone po upływie terminu wskazanego w ogłoszeniu,</w:t>
      </w:r>
    </w:p>
    <w:p w14:paraId="27339B26" w14:textId="74C8D971" w:rsidR="00952CF6" w:rsidRPr="00952CF6" w:rsidRDefault="00952CF6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Cs/>
          <w:sz w:val="20"/>
          <w:szCs w:val="20"/>
          <w:lang w:eastAsia="pl-PL"/>
        </w:rPr>
      </w:pPr>
      <w:r w:rsidRPr="00952CF6">
        <w:rPr>
          <w:bCs/>
          <w:sz w:val="20"/>
          <w:szCs w:val="20"/>
          <w:lang w:eastAsia="pl-PL"/>
        </w:rPr>
        <w:t>zgłoszenia przez kandydatów zostały złożone na niewłaściwy</w:t>
      </w:r>
      <w:r>
        <w:rPr>
          <w:bCs/>
          <w:sz w:val="20"/>
          <w:szCs w:val="20"/>
          <w:lang w:eastAsia="pl-PL"/>
        </w:rPr>
        <w:t>m</w:t>
      </w:r>
      <w:r w:rsidRPr="00952CF6">
        <w:rPr>
          <w:bCs/>
          <w:sz w:val="20"/>
          <w:szCs w:val="20"/>
          <w:lang w:eastAsia="pl-PL"/>
        </w:rPr>
        <w:t xml:space="preserve"> formularz</w:t>
      </w:r>
      <w:r>
        <w:rPr>
          <w:bCs/>
          <w:sz w:val="20"/>
          <w:szCs w:val="20"/>
          <w:lang w:eastAsia="pl-PL"/>
        </w:rPr>
        <w:t>u</w:t>
      </w:r>
      <w:r w:rsidRPr="00952CF6">
        <w:rPr>
          <w:bCs/>
          <w:sz w:val="20"/>
          <w:szCs w:val="20"/>
          <w:lang w:eastAsia="pl-PL"/>
        </w:rPr>
        <w:t>,</w:t>
      </w:r>
    </w:p>
    <w:p w14:paraId="6BEFB7A1" w14:textId="7FE6F3D2" w:rsidR="00023399" w:rsidRPr="00E75B56" w:rsidRDefault="00023399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sz w:val="20"/>
          <w:szCs w:val="20"/>
          <w:lang w:eastAsia="pl-PL"/>
        </w:rPr>
      </w:pPr>
      <w:r w:rsidRPr="00E75B56">
        <w:rPr>
          <w:bCs/>
          <w:sz w:val="20"/>
          <w:szCs w:val="20"/>
          <w:lang w:eastAsia="pl-PL"/>
        </w:rPr>
        <w:t>nie złożono żadne</w:t>
      </w:r>
      <w:r w:rsidR="00672917">
        <w:rPr>
          <w:bCs/>
          <w:sz w:val="20"/>
          <w:szCs w:val="20"/>
          <w:lang w:eastAsia="pl-PL"/>
        </w:rPr>
        <w:t>go zgłoszenia (</w:t>
      </w:r>
      <w:r w:rsidR="00E75B56" w:rsidRPr="00E75B56">
        <w:rPr>
          <w:bCs/>
          <w:sz w:val="20"/>
          <w:szCs w:val="20"/>
          <w:lang w:eastAsia="pl-PL"/>
        </w:rPr>
        <w:t>oświadczenia</w:t>
      </w:r>
      <w:r w:rsidR="00672917">
        <w:rPr>
          <w:bCs/>
          <w:sz w:val="20"/>
          <w:szCs w:val="20"/>
          <w:lang w:eastAsia="pl-PL"/>
        </w:rPr>
        <w:t xml:space="preserve"> opiekuna prawnego dziecka</w:t>
      </w:r>
      <w:r w:rsidR="00413813">
        <w:rPr>
          <w:bCs/>
          <w:sz w:val="20"/>
          <w:szCs w:val="20"/>
          <w:lang w:eastAsia="pl-PL"/>
        </w:rPr>
        <w:t xml:space="preserve"> – ucznia szkoły podstawowej</w:t>
      </w:r>
      <w:r w:rsidR="00672917">
        <w:rPr>
          <w:bCs/>
          <w:sz w:val="20"/>
          <w:szCs w:val="20"/>
          <w:lang w:eastAsia="pl-PL"/>
        </w:rPr>
        <w:t xml:space="preserve"> lub ucznia szkoły średniej, który osiągnął pełnoletność)</w:t>
      </w:r>
      <w:r w:rsidRPr="00E75B56">
        <w:rPr>
          <w:bCs/>
          <w:sz w:val="20"/>
          <w:szCs w:val="20"/>
          <w:lang w:eastAsia="pl-PL"/>
        </w:rPr>
        <w:t xml:space="preserve">, </w:t>
      </w:r>
    </w:p>
    <w:p w14:paraId="584AC766" w14:textId="4E016B0A" w:rsidR="00952CF6" w:rsidRPr="00952CF6" w:rsidRDefault="00952CF6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zgło</w:t>
      </w:r>
      <w:r w:rsidRPr="00952CF6">
        <w:rPr>
          <w:bCs/>
          <w:sz w:val="20"/>
          <w:szCs w:val="20"/>
          <w:lang w:eastAsia="pl-PL"/>
        </w:rPr>
        <w:t>szenia z</w:t>
      </w:r>
      <w:r>
        <w:rPr>
          <w:bCs/>
          <w:sz w:val="20"/>
          <w:szCs w:val="20"/>
          <w:lang w:eastAsia="pl-PL"/>
        </w:rPr>
        <w:t xml:space="preserve">ostały złożone przez nieuprawniony podmiot do udziału w </w:t>
      </w:r>
      <w:r w:rsidR="008E3298">
        <w:rPr>
          <w:bCs/>
          <w:sz w:val="20"/>
          <w:szCs w:val="20"/>
          <w:lang w:eastAsia="pl-PL"/>
        </w:rPr>
        <w:t xml:space="preserve">II </w:t>
      </w:r>
      <w:r>
        <w:rPr>
          <w:bCs/>
          <w:sz w:val="20"/>
          <w:szCs w:val="20"/>
          <w:lang w:eastAsia="pl-PL"/>
        </w:rPr>
        <w:t>naborze</w:t>
      </w:r>
      <w:r w:rsidR="00154014">
        <w:rPr>
          <w:bCs/>
          <w:sz w:val="20"/>
          <w:szCs w:val="20"/>
          <w:lang w:eastAsia="pl-PL"/>
        </w:rPr>
        <w:t xml:space="preserve"> (nie spełniający warunków udziału)</w:t>
      </w:r>
      <w:r w:rsidR="00DF34ED">
        <w:rPr>
          <w:bCs/>
          <w:sz w:val="20"/>
          <w:szCs w:val="20"/>
          <w:lang w:eastAsia="pl-PL"/>
        </w:rPr>
        <w:t>.</w:t>
      </w:r>
    </w:p>
    <w:p w14:paraId="22FDF508" w14:textId="77777777" w:rsidR="003C23C6" w:rsidRDefault="003C23C6" w:rsidP="00023399">
      <w:pPr>
        <w:pStyle w:val="Tekstpodstawowy"/>
        <w:rPr>
          <w:b/>
          <w:sz w:val="20"/>
        </w:rPr>
      </w:pPr>
    </w:p>
    <w:p w14:paraId="5B315ACB" w14:textId="77777777" w:rsidR="00023399" w:rsidRPr="0004306D" w:rsidRDefault="00023399" w:rsidP="00023399">
      <w:pPr>
        <w:pStyle w:val="Tekstpodstawowy"/>
        <w:rPr>
          <w:b/>
          <w:sz w:val="20"/>
        </w:rPr>
      </w:pPr>
      <w:r w:rsidRPr="0004306D">
        <w:rPr>
          <w:b/>
          <w:sz w:val="20"/>
        </w:rPr>
        <w:t>§ 9</w:t>
      </w:r>
    </w:p>
    <w:p w14:paraId="16593B03" w14:textId="7BB44A8A" w:rsidR="00023399" w:rsidRPr="0004306D" w:rsidRDefault="00023399" w:rsidP="00023399">
      <w:pPr>
        <w:pStyle w:val="Tekstpodstawowy"/>
        <w:jc w:val="both"/>
        <w:rPr>
          <w:sz w:val="20"/>
        </w:rPr>
      </w:pPr>
      <w:r w:rsidRPr="0004306D">
        <w:rPr>
          <w:sz w:val="20"/>
        </w:rPr>
        <w:t>Do spraw nieuregulowanych niniejszym Regulaminem za</w:t>
      </w:r>
      <w:r w:rsidR="004209E8">
        <w:rPr>
          <w:sz w:val="20"/>
        </w:rPr>
        <w:t>stosowanie mają zapisy Regulaminu naboru do niniejszego Projektu</w:t>
      </w:r>
      <w:r w:rsidRPr="0004306D">
        <w:rPr>
          <w:sz w:val="20"/>
        </w:rPr>
        <w:t xml:space="preserve">. </w:t>
      </w:r>
    </w:p>
    <w:p w14:paraId="7839915E" w14:textId="77777777" w:rsidR="00023399" w:rsidRPr="0004306D" w:rsidRDefault="00023399" w:rsidP="00023399">
      <w:pPr>
        <w:pStyle w:val="Tekstpodstawowy"/>
        <w:jc w:val="both"/>
        <w:rPr>
          <w:sz w:val="20"/>
        </w:rPr>
      </w:pPr>
    </w:p>
    <w:p w14:paraId="05FDA3D3" w14:textId="77777777" w:rsidR="008D5BEA" w:rsidRPr="0004306D" w:rsidRDefault="00023399" w:rsidP="00991111">
      <w:pPr>
        <w:pStyle w:val="Tekstpodstawowy"/>
        <w:ind w:firstLine="5220"/>
        <w:jc w:val="right"/>
        <w:rPr>
          <w:i/>
          <w:sz w:val="20"/>
        </w:rPr>
      </w:pPr>
      <w:r w:rsidRPr="0004306D">
        <w:rPr>
          <w:i/>
          <w:sz w:val="20"/>
        </w:rPr>
        <w:t xml:space="preserve"> Regulamin niniejszy zatwierdzam</w:t>
      </w:r>
    </w:p>
    <w:p w14:paraId="6E827831" w14:textId="77777777" w:rsidR="00B6032F" w:rsidRPr="0004306D" w:rsidRDefault="00B6032F">
      <w:pPr>
        <w:rPr>
          <w:sz w:val="20"/>
          <w:szCs w:val="20"/>
        </w:rPr>
      </w:pPr>
    </w:p>
    <w:p w14:paraId="22AFE36C" w14:textId="5BE60941" w:rsidR="000D4DED" w:rsidRPr="0004306D" w:rsidRDefault="00481542" w:rsidP="009855D4">
      <w:pPr>
        <w:jc w:val="center"/>
        <w:rPr>
          <w:sz w:val="20"/>
          <w:szCs w:val="20"/>
        </w:rPr>
      </w:pPr>
      <w:r w:rsidRPr="0004306D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4EDA0A10" w14:textId="77777777" w:rsidR="009855D4" w:rsidRPr="0004306D" w:rsidRDefault="009855D4" w:rsidP="009855D4">
      <w:pPr>
        <w:jc w:val="center"/>
        <w:rPr>
          <w:sz w:val="20"/>
          <w:szCs w:val="20"/>
        </w:rPr>
      </w:pPr>
    </w:p>
    <w:p w14:paraId="0B2A9A84" w14:textId="6D0335FA" w:rsidR="009855D4" w:rsidRPr="0004306D" w:rsidRDefault="00FC2BEA" w:rsidP="00FC2BEA">
      <w:pPr>
        <w:ind w:left="7090"/>
        <w:jc w:val="center"/>
        <w:rPr>
          <w:b/>
          <w:bCs/>
          <w:sz w:val="20"/>
          <w:szCs w:val="20"/>
        </w:rPr>
      </w:pPr>
      <w:r w:rsidRPr="0004306D">
        <w:rPr>
          <w:b/>
          <w:bCs/>
          <w:sz w:val="20"/>
          <w:szCs w:val="20"/>
        </w:rPr>
        <w:t>BURMISTRZ</w:t>
      </w:r>
    </w:p>
    <w:p w14:paraId="7662C196" w14:textId="77777777" w:rsidR="00FC2BEA" w:rsidRPr="0004306D" w:rsidRDefault="00FC2BEA" w:rsidP="00FC2BEA">
      <w:pPr>
        <w:ind w:left="7090"/>
        <w:jc w:val="center"/>
        <w:rPr>
          <w:b/>
          <w:bCs/>
          <w:sz w:val="20"/>
          <w:szCs w:val="20"/>
        </w:rPr>
      </w:pPr>
    </w:p>
    <w:p w14:paraId="12D79FE6" w14:textId="575DC034" w:rsidR="00FC2BEA" w:rsidRPr="0004306D" w:rsidRDefault="00FC2BEA" w:rsidP="00FC2BEA">
      <w:pPr>
        <w:ind w:left="7090"/>
        <w:jc w:val="center"/>
        <w:rPr>
          <w:b/>
          <w:bCs/>
          <w:sz w:val="20"/>
          <w:szCs w:val="20"/>
        </w:rPr>
      </w:pPr>
      <w:r w:rsidRPr="0004306D">
        <w:rPr>
          <w:b/>
          <w:bCs/>
          <w:sz w:val="20"/>
          <w:szCs w:val="20"/>
        </w:rPr>
        <w:t>Andrzej Pietrasik</w:t>
      </w:r>
    </w:p>
    <w:p w14:paraId="052B0C5B" w14:textId="77777777" w:rsidR="009855D4" w:rsidRDefault="009855D4">
      <w:pPr>
        <w:rPr>
          <w:color w:val="FF0000"/>
          <w:sz w:val="20"/>
          <w:szCs w:val="20"/>
        </w:rPr>
      </w:pPr>
    </w:p>
    <w:p w14:paraId="643788F9" w14:textId="181B8006" w:rsidR="00FC2BEA" w:rsidRDefault="00FC2BEA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Sporz</w:t>
      </w:r>
      <w:r w:rsidR="00037B67">
        <w:rPr>
          <w:rFonts w:ascii="Times New Roman" w:hAnsi="Times New Roman" w:cs="Times New Roman"/>
          <w:color w:val="auto"/>
          <w:sz w:val="22"/>
          <w:szCs w:val="22"/>
        </w:rPr>
        <w:t>ądz</w:t>
      </w:r>
      <w:proofErr w:type="spellEnd"/>
      <w:r w:rsidR="00037B6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2183D1" w14:textId="77777777" w:rsidR="003C23C6" w:rsidRDefault="003C23C6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A96E57" w14:textId="77777777" w:rsidR="00967613" w:rsidRPr="00967613" w:rsidRDefault="00967613" w:rsidP="00967613">
      <w:pPr>
        <w:rPr>
          <w:kern w:val="0"/>
          <w:sz w:val="18"/>
          <w:szCs w:val="18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Główny Specjalista</w:t>
      </w:r>
    </w:p>
    <w:p w14:paraId="43FAC6B6" w14:textId="77777777" w:rsidR="00967613" w:rsidRPr="00967613" w:rsidRDefault="00967613" w:rsidP="00967613">
      <w:pPr>
        <w:rPr>
          <w:kern w:val="0"/>
          <w:sz w:val="18"/>
          <w:szCs w:val="18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ds. Polityki Społecznej</w:t>
      </w:r>
    </w:p>
    <w:p w14:paraId="06A61C6C" w14:textId="083C0135" w:rsidR="00967613" w:rsidRPr="00967613" w:rsidRDefault="00967613" w:rsidP="00967613">
      <w:pPr>
        <w:tabs>
          <w:tab w:val="left" w:pos="6946"/>
        </w:tabs>
        <w:suppressAutoHyphens w:val="0"/>
        <w:rPr>
          <w:color w:val="000000"/>
          <w:kern w:val="0"/>
          <w:sz w:val="20"/>
          <w:szCs w:val="16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Jolanta Szczygieł</w:t>
      </w:r>
      <w:r w:rsidRPr="00967613">
        <w:rPr>
          <w:color w:val="000000"/>
          <w:sz w:val="20"/>
          <w:szCs w:val="20"/>
        </w:rPr>
        <w:br/>
      </w:r>
    </w:p>
    <w:p w14:paraId="2D9D08B8" w14:textId="77777777" w:rsidR="00967613" w:rsidRPr="00967613" w:rsidRDefault="00967613" w:rsidP="00967613">
      <w:pPr>
        <w:tabs>
          <w:tab w:val="left" w:pos="6946"/>
        </w:tabs>
        <w:suppressAutoHyphens w:val="0"/>
        <w:rPr>
          <w:b/>
          <w:i/>
          <w:color w:val="000000"/>
          <w:kern w:val="0"/>
          <w:sz w:val="20"/>
          <w:szCs w:val="16"/>
          <w:lang w:eastAsia="pl-PL"/>
        </w:rPr>
      </w:pPr>
    </w:p>
    <w:p w14:paraId="418EAB79" w14:textId="32F97236" w:rsidR="00FC2BEA" w:rsidRDefault="00037B67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Sprawdz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A7EA96F" w14:textId="77777777" w:rsidR="00037B67" w:rsidRDefault="00037B67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49EACA0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>Kierownik</w:t>
      </w:r>
    </w:p>
    <w:p w14:paraId="36515B0E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 xml:space="preserve">Referatu Oświaty, Kultury, Sportu </w:t>
      </w:r>
    </w:p>
    <w:p w14:paraId="6A1EF543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>oraz Nadzoru nad Jednostkami</w:t>
      </w:r>
    </w:p>
    <w:p w14:paraId="40B3E8A0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 xml:space="preserve">Karina Kmiecińska </w:t>
      </w:r>
    </w:p>
    <w:p w14:paraId="3F5CB834" w14:textId="77777777" w:rsidR="009855D4" w:rsidRDefault="009855D4">
      <w:pPr>
        <w:rPr>
          <w:color w:val="FF0000"/>
          <w:sz w:val="20"/>
          <w:szCs w:val="20"/>
        </w:rPr>
      </w:pPr>
    </w:p>
    <w:p w14:paraId="38E5C5FB" w14:textId="77777777" w:rsidR="005B6040" w:rsidRDefault="005B6040">
      <w:pPr>
        <w:rPr>
          <w:color w:val="FF0000"/>
          <w:sz w:val="20"/>
          <w:szCs w:val="20"/>
        </w:rPr>
      </w:pPr>
    </w:p>
    <w:p w14:paraId="72CADC50" w14:textId="77777777" w:rsidR="003C23C6" w:rsidRDefault="003C23C6">
      <w:pPr>
        <w:rPr>
          <w:color w:val="FF0000"/>
          <w:sz w:val="20"/>
          <w:szCs w:val="20"/>
        </w:rPr>
      </w:pPr>
    </w:p>
    <w:p w14:paraId="6B72DEC6" w14:textId="77777777" w:rsidR="003C23C6" w:rsidRDefault="003C23C6">
      <w:pPr>
        <w:rPr>
          <w:color w:val="FF0000"/>
          <w:sz w:val="20"/>
          <w:szCs w:val="20"/>
        </w:rPr>
      </w:pPr>
    </w:p>
    <w:p w14:paraId="30D9398F" w14:textId="77777777" w:rsidR="003C23C6" w:rsidRDefault="003C23C6">
      <w:pPr>
        <w:rPr>
          <w:color w:val="FF0000"/>
          <w:sz w:val="20"/>
          <w:szCs w:val="20"/>
        </w:rPr>
      </w:pPr>
    </w:p>
    <w:p w14:paraId="5B21A7C7" w14:textId="77777777" w:rsidR="00733C19" w:rsidRDefault="00733C19">
      <w:pPr>
        <w:rPr>
          <w:color w:val="FF0000"/>
          <w:sz w:val="20"/>
          <w:szCs w:val="20"/>
        </w:rPr>
      </w:pPr>
    </w:p>
    <w:p w14:paraId="352E6837" w14:textId="77777777" w:rsidR="00733C19" w:rsidRDefault="00733C19">
      <w:pPr>
        <w:rPr>
          <w:color w:val="FF0000"/>
          <w:sz w:val="20"/>
          <w:szCs w:val="20"/>
        </w:rPr>
      </w:pPr>
    </w:p>
    <w:p w14:paraId="5060E789" w14:textId="77777777" w:rsidR="00733C19" w:rsidRDefault="00733C19">
      <w:pPr>
        <w:rPr>
          <w:color w:val="FF0000"/>
          <w:sz w:val="20"/>
          <w:szCs w:val="20"/>
        </w:rPr>
      </w:pPr>
    </w:p>
    <w:p w14:paraId="309F5FA4" w14:textId="77777777" w:rsidR="00733C19" w:rsidRDefault="00733C19">
      <w:pPr>
        <w:rPr>
          <w:color w:val="FF0000"/>
          <w:sz w:val="20"/>
          <w:szCs w:val="20"/>
        </w:rPr>
      </w:pPr>
    </w:p>
    <w:p w14:paraId="6D24ED7E" w14:textId="77777777" w:rsidR="00733C19" w:rsidRDefault="00733C19">
      <w:pPr>
        <w:rPr>
          <w:color w:val="FF0000"/>
          <w:sz w:val="20"/>
          <w:szCs w:val="20"/>
        </w:rPr>
      </w:pPr>
    </w:p>
    <w:p w14:paraId="3CB7EF96" w14:textId="77777777" w:rsidR="00733C19" w:rsidRDefault="00733C19">
      <w:pPr>
        <w:rPr>
          <w:color w:val="FF0000"/>
          <w:sz w:val="20"/>
          <w:szCs w:val="20"/>
        </w:rPr>
      </w:pPr>
    </w:p>
    <w:p w14:paraId="776F2E39" w14:textId="77777777" w:rsidR="00733C19" w:rsidRDefault="00733C19">
      <w:pPr>
        <w:rPr>
          <w:color w:val="FF0000"/>
          <w:sz w:val="20"/>
          <w:szCs w:val="20"/>
        </w:rPr>
      </w:pPr>
    </w:p>
    <w:p w14:paraId="7F4D2DA6" w14:textId="77777777" w:rsidR="00733C19" w:rsidRDefault="00733C19">
      <w:pPr>
        <w:rPr>
          <w:color w:val="FF0000"/>
          <w:sz w:val="20"/>
          <w:szCs w:val="20"/>
        </w:rPr>
      </w:pPr>
    </w:p>
    <w:p w14:paraId="4EDD3DB4" w14:textId="77777777" w:rsidR="00733C19" w:rsidRDefault="00733C19">
      <w:pPr>
        <w:rPr>
          <w:color w:val="FF0000"/>
          <w:sz w:val="20"/>
          <w:szCs w:val="20"/>
        </w:rPr>
      </w:pPr>
    </w:p>
    <w:p w14:paraId="1894FABC" w14:textId="77777777" w:rsidR="00733C19" w:rsidRDefault="00733C19">
      <w:pPr>
        <w:rPr>
          <w:color w:val="FF0000"/>
          <w:sz w:val="20"/>
          <w:szCs w:val="20"/>
        </w:rPr>
      </w:pPr>
      <w:bookmarkStart w:id="1" w:name="_GoBack"/>
      <w:bookmarkEnd w:id="1"/>
    </w:p>
    <w:p w14:paraId="1881DE85" w14:textId="77777777" w:rsidR="003C23C6" w:rsidRDefault="003C23C6">
      <w:pPr>
        <w:rPr>
          <w:color w:val="FF0000"/>
          <w:sz w:val="20"/>
          <w:szCs w:val="20"/>
        </w:rPr>
      </w:pPr>
    </w:p>
    <w:p w14:paraId="4942574D" w14:textId="77777777" w:rsidR="003C23C6" w:rsidRDefault="003C23C6">
      <w:pPr>
        <w:rPr>
          <w:color w:val="FF0000"/>
          <w:sz w:val="20"/>
          <w:szCs w:val="20"/>
        </w:rPr>
      </w:pPr>
    </w:p>
    <w:p w14:paraId="111C0DA7" w14:textId="77777777" w:rsidR="003C23C6" w:rsidRDefault="003C23C6">
      <w:pPr>
        <w:rPr>
          <w:color w:val="FF0000"/>
          <w:sz w:val="20"/>
          <w:szCs w:val="20"/>
        </w:rPr>
      </w:pPr>
    </w:p>
    <w:p w14:paraId="7C4469A0" w14:textId="77777777" w:rsidR="003C23C6" w:rsidRDefault="003C23C6">
      <w:pPr>
        <w:rPr>
          <w:color w:val="FF0000"/>
          <w:sz w:val="20"/>
          <w:szCs w:val="20"/>
        </w:rPr>
      </w:pPr>
    </w:p>
    <w:p w14:paraId="67951489" w14:textId="77777777" w:rsidR="003C23C6" w:rsidRDefault="003C23C6">
      <w:pPr>
        <w:rPr>
          <w:color w:val="FF0000"/>
          <w:sz w:val="20"/>
          <w:szCs w:val="20"/>
        </w:rPr>
      </w:pPr>
    </w:p>
    <w:p w14:paraId="47C880C2" w14:textId="77777777" w:rsidR="00217CBB" w:rsidRDefault="003736BB" w:rsidP="00991111">
      <w:pPr>
        <w:pStyle w:val="Default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color w:val="auto"/>
          <w:sz w:val="18"/>
          <w:szCs w:val="18"/>
        </w:rPr>
        <w:lastRenderedPageBreak/>
        <w:t>Załącznik Nr 1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51775C44" w14:textId="294C1B04" w:rsidR="00991111" w:rsidRPr="00FB4227" w:rsidRDefault="003736BB" w:rsidP="00FB4227">
      <w:pPr>
        <w:pStyle w:val="Default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</w:t>
      </w:r>
      <w:r w:rsidR="00FB4227" w:rsidRPr="00FB4227">
        <w:rPr>
          <w:rFonts w:ascii="Times New Roman" w:hAnsi="Times New Roman" w:cs="Times New Roman"/>
          <w:sz w:val="18"/>
          <w:szCs w:val="18"/>
        </w:rPr>
        <w:t>powołanej do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 xml:space="preserve"> zweryfikowania dokumentów i wyłonienia</w:t>
      </w:r>
      <w:r w:rsidR="00FB4227" w:rsidRPr="00FB4227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FB4227">
        <w:rPr>
          <w:rFonts w:ascii="Times New Roman" w:hAnsi="Times New Roman" w:cs="Times New Roman"/>
          <w:sz w:val="18"/>
          <w:szCs w:val="18"/>
          <w:lang w:eastAsia="pl-PL"/>
        </w:rPr>
        <w:t>benefi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>cjent</w:t>
      </w:r>
      <w:r w:rsidR="00FB4227">
        <w:rPr>
          <w:rFonts w:ascii="Times New Roman" w:hAnsi="Times New Roman" w:cs="Times New Roman"/>
          <w:bCs/>
          <w:iCs/>
          <w:sz w:val="18"/>
          <w:szCs w:val="18"/>
        </w:rPr>
        <w:t>a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 xml:space="preserve"> ostateczn</w:t>
      </w:r>
      <w:r w:rsidR="00FB4227">
        <w:rPr>
          <w:rFonts w:ascii="Times New Roman" w:hAnsi="Times New Roman" w:cs="Times New Roman"/>
          <w:bCs/>
          <w:iCs/>
          <w:sz w:val="18"/>
          <w:szCs w:val="18"/>
        </w:rPr>
        <w:t>ego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="00FB4227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</w:t>
      </w:r>
      <w:r w:rsidR="006A71AB">
        <w:rPr>
          <w:rFonts w:ascii="Times New Roman" w:hAnsi="Times New Roman" w:cs="Times New Roman"/>
          <w:bCs/>
          <w:iCs/>
          <w:sz w:val="18"/>
          <w:szCs w:val="18"/>
        </w:rPr>
        <w:t xml:space="preserve">w II naborze uzupełniającym do </w:t>
      </w:r>
      <w:r w:rsidR="009B426B">
        <w:rPr>
          <w:rFonts w:ascii="Times New Roman" w:hAnsi="Times New Roman" w:cs="Times New Roman"/>
          <w:sz w:val="18"/>
          <w:szCs w:val="18"/>
          <w:lang w:eastAsia="pl-PL"/>
        </w:rPr>
        <w:t>P</w:t>
      </w:r>
      <w:r w:rsidR="00FB4227" w:rsidRPr="00FB4227">
        <w:rPr>
          <w:rFonts w:ascii="Times New Roman" w:hAnsi="Times New Roman" w:cs="Times New Roman"/>
          <w:sz w:val="18"/>
          <w:szCs w:val="18"/>
          <w:lang w:eastAsia="pl-PL"/>
        </w:rPr>
        <w:t>rojek</w:t>
      </w:r>
      <w:r w:rsidR="006A71AB">
        <w:rPr>
          <w:rFonts w:ascii="Times New Roman" w:hAnsi="Times New Roman" w:cs="Times New Roman"/>
          <w:sz w:val="18"/>
          <w:szCs w:val="18"/>
          <w:lang w:eastAsia="pl-PL"/>
        </w:rPr>
        <w:t>tu</w:t>
      </w:r>
      <w:r w:rsidR="00FB4227" w:rsidRPr="00FB4227">
        <w:rPr>
          <w:rFonts w:ascii="Times New Roman" w:hAnsi="Times New Roman" w:cs="Times New Roman"/>
          <w:sz w:val="18"/>
          <w:szCs w:val="18"/>
        </w:rPr>
        <w:t xml:space="preserve"> pn</w:t>
      </w:r>
      <w:r w:rsidR="00FB4227" w:rsidRPr="00FB4227">
        <w:rPr>
          <w:rFonts w:ascii="Times New Roman" w:hAnsi="Times New Roman" w:cs="Times New Roman"/>
          <w:b/>
          <w:sz w:val="18"/>
          <w:szCs w:val="18"/>
        </w:rPr>
        <w:t>. „Wsparcie dzieci z rodzin pegeerowskich w rozwoju cyfrowym – Granty PPGR”</w:t>
      </w:r>
    </w:p>
    <w:p w14:paraId="6B1B7258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FE8B6A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371549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21022">
        <w:rPr>
          <w:rFonts w:ascii="Times New Roman" w:hAnsi="Times New Roman" w:cs="Times New Roman"/>
          <w:b/>
          <w:bCs/>
          <w:color w:val="auto"/>
        </w:rPr>
        <w:t>OŚWIADCZENIE</w:t>
      </w:r>
    </w:p>
    <w:p w14:paraId="623858B3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6AFBA4C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8AC555" w14:textId="77777777"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CC131E8" w14:textId="6EBCC4F1" w:rsidR="003736BB" w:rsidRPr="00A21022" w:rsidRDefault="003736BB" w:rsidP="003736BB">
      <w:pPr>
        <w:spacing w:line="360" w:lineRule="auto"/>
        <w:jc w:val="both"/>
      </w:pPr>
      <w:r w:rsidRPr="00A21022">
        <w:t xml:space="preserve">Ja………………….............................................................. niżej podpisany/a oświadczam, </w:t>
      </w:r>
      <w:r w:rsidRPr="00A21022">
        <w:br/>
        <w:t xml:space="preserve">że nie pozostaję w takim stosunku prawnym lub faktycznym z </w:t>
      </w:r>
      <w:r w:rsidR="00217CBB">
        <w:t>kandydatką/em na beneficjenta ostatecznego</w:t>
      </w:r>
      <w:r w:rsidRPr="00A21022">
        <w:t>, biorącą/</w:t>
      </w:r>
      <w:proofErr w:type="spellStart"/>
      <w:r w:rsidRPr="00A21022">
        <w:t>ym</w:t>
      </w:r>
      <w:proofErr w:type="spellEnd"/>
      <w:r w:rsidRPr="00A21022">
        <w:t xml:space="preserve"> udział w </w:t>
      </w:r>
      <w:r w:rsidR="006A71AB">
        <w:t xml:space="preserve">II </w:t>
      </w:r>
      <w:r w:rsidR="00217CBB">
        <w:t>naborze uzupełniającym</w:t>
      </w:r>
      <w:r w:rsidRPr="00A21022">
        <w:t xml:space="preserve">, który może budzić uzasadnioną wątpliwość, co do mojej bezstronności podczas oceny </w:t>
      </w:r>
      <w:r w:rsidR="00217CBB">
        <w:t>dokumentów</w:t>
      </w:r>
      <w:r w:rsidRPr="00A21022">
        <w:t xml:space="preserve"> złożon</w:t>
      </w:r>
      <w:r w:rsidR="00217CBB">
        <w:t>ych</w:t>
      </w:r>
      <w:r w:rsidR="009855D4">
        <w:t xml:space="preserve"> </w:t>
      </w:r>
      <w:r w:rsidRPr="00A21022">
        <w:t>przez</w:t>
      </w:r>
      <w:r w:rsidR="009855D4">
        <w:t xml:space="preserve"> </w:t>
      </w:r>
      <w:r w:rsidRPr="00A21022">
        <w:t>...............................................................</w:t>
      </w:r>
      <w:r w:rsidR="00217CBB">
        <w:t>...........</w:t>
      </w:r>
    </w:p>
    <w:p w14:paraId="4AA47DED" w14:textId="1F980CAA" w:rsidR="003736BB" w:rsidRPr="00A21022" w:rsidRDefault="00217CBB" w:rsidP="003736BB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="003736BB"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</w:t>
      </w:r>
      <w:r>
        <w:rPr>
          <w:rFonts w:ascii="Times New Roman" w:hAnsi="Times New Roman" w:cs="Times New Roman"/>
          <w:color w:val="auto"/>
          <w:sz w:val="20"/>
          <w:szCs w:val="20"/>
        </w:rPr>
        <w:t>kandydata na beneficjenta ostatecznego</w:t>
      </w:r>
      <w:r w:rsidR="003736BB"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160001E2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955061C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DD80CD4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47104C0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ECFE43C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873AB44" w14:textId="77777777" w:rsidR="003736BB" w:rsidRPr="00A21022" w:rsidRDefault="003736BB" w:rsidP="003736BB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287DFE89" w14:textId="77777777" w:rsidR="003736BB" w:rsidRPr="00A21022" w:rsidRDefault="003736BB" w:rsidP="003736BB">
      <w:pPr>
        <w:pStyle w:val="Default"/>
        <w:ind w:left="4248" w:firstLine="708"/>
        <w:rPr>
          <w:rFonts w:ascii="Times New Roman" w:hAnsi="Times New Roman" w:cs="Times New Roman"/>
          <w:i/>
          <w:iCs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A21022">
        <w:rPr>
          <w:rFonts w:ascii="Times New Roman" w:hAnsi="Times New Roman" w:cs="Times New Roman"/>
          <w:color w:val="auto"/>
        </w:rPr>
        <w:t xml:space="preserve">podpis składającego oświadczenie </w:t>
      </w:r>
    </w:p>
    <w:p w14:paraId="049A9568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9625CC5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D8DCEEE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4484061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32DA7A64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42CF74B9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2A436097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461E6528" w14:textId="77777777" w:rsidR="009855D4" w:rsidRPr="00A21022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E817DA3" w14:textId="4A30E73C" w:rsidR="003736BB" w:rsidRDefault="003736BB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022">
        <w:rPr>
          <w:rFonts w:ascii="Times New Roman" w:hAnsi="Times New Roman" w:cs="Times New Roman"/>
          <w:iCs/>
          <w:color w:val="auto"/>
          <w:sz w:val="22"/>
          <w:szCs w:val="22"/>
        </w:rPr>
        <w:t>Płońsk, dnia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D31127" w:rsidRPr="00A21022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4C3BF8" w:rsidRPr="00A21022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9855D4">
        <w:rPr>
          <w:rFonts w:ascii="Times New Roman" w:hAnsi="Times New Roman" w:cs="Times New Roman"/>
          <w:color w:val="auto"/>
          <w:sz w:val="22"/>
          <w:szCs w:val="22"/>
        </w:rPr>
        <w:t xml:space="preserve">4 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Pr="00A210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815804E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57E5FC" w14:textId="286F9A38" w:rsidR="00FC2BEA" w:rsidRPr="00934B3F" w:rsidRDefault="007A3885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934B3F">
        <w:rPr>
          <w:rFonts w:ascii="Times New Roman" w:hAnsi="Times New Roman" w:cs="Times New Roman"/>
          <w:color w:val="auto"/>
          <w:sz w:val="18"/>
          <w:szCs w:val="18"/>
        </w:rPr>
        <w:t>Sporządz</w:t>
      </w:r>
      <w:proofErr w:type="spellEnd"/>
      <w:r w:rsidRPr="00934B3F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14:paraId="422BC106" w14:textId="77777777" w:rsidR="007A3885" w:rsidRDefault="007A3885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7F25603D" w14:textId="77777777" w:rsidR="00962DC7" w:rsidRPr="00967613" w:rsidRDefault="00962DC7" w:rsidP="00962DC7">
      <w:pPr>
        <w:rPr>
          <w:kern w:val="0"/>
          <w:sz w:val="18"/>
          <w:szCs w:val="18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Główny Specjalista</w:t>
      </w:r>
    </w:p>
    <w:p w14:paraId="57EA069C" w14:textId="77777777" w:rsidR="00962DC7" w:rsidRPr="00967613" w:rsidRDefault="00962DC7" w:rsidP="00962DC7">
      <w:pPr>
        <w:rPr>
          <w:kern w:val="0"/>
          <w:sz w:val="18"/>
          <w:szCs w:val="18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ds. Polityki Społecznej</w:t>
      </w:r>
    </w:p>
    <w:p w14:paraId="480C71A7" w14:textId="77777777" w:rsidR="00962DC7" w:rsidRPr="00967613" w:rsidRDefault="00962DC7" w:rsidP="00962DC7">
      <w:pPr>
        <w:tabs>
          <w:tab w:val="left" w:pos="6946"/>
        </w:tabs>
        <w:suppressAutoHyphens w:val="0"/>
        <w:rPr>
          <w:color w:val="000000"/>
          <w:kern w:val="0"/>
          <w:sz w:val="20"/>
          <w:szCs w:val="16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Jolanta Szczygieł</w:t>
      </w:r>
      <w:r w:rsidRPr="00967613">
        <w:rPr>
          <w:color w:val="000000"/>
          <w:sz w:val="20"/>
          <w:szCs w:val="20"/>
        </w:rPr>
        <w:br/>
      </w:r>
    </w:p>
    <w:p w14:paraId="1115189C" w14:textId="77777777" w:rsidR="00FB4227" w:rsidRPr="00934B3F" w:rsidRDefault="00FB4227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6BC3154A" w14:textId="220F5B3C" w:rsidR="009855D4" w:rsidRDefault="00FC2BEA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934B3F">
        <w:rPr>
          <w:rFonts w:ascii="Times New Roman" w:hAnsi="Times New Roman" w:cs="Times New Roman"/>
          <w:color w:val="auto"/>
          <w:sz w:val="18"/>
          <w:szCs w:val="18"/>
        </w:rPr>
        <w:t>Spr</w:t>
      </w:r>
      <w:r w:rsidR="007A3885" w:rsidRPr="00934B3F">
        <w:rPr>
          <w:rFonts w:ascii="Times New Roman" w:hAnsi="Times New Roman" w:cs="Times New Roman"/>
          <w:color w:val="auto"/>
          <w:sz w:val="18"/>
          <w:szCs w:val="18"/>
        </w:rPr>
        <w:t>awdz</w:t>
      </w:r>
      <w:proofErr w:type="spellEnd"/>
      <w:r w:rsidRPr="00934B3F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14:paraId="2070EB7C" w14:textId="77777777" w:rsidR="00962DC7" w:rsidRPr="00934B3F" w:rsidRDefault="00962DC7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0F0216F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>Kierownik</w:t>
      </w:r>
    </w:p>
    <w:p w14:paraId="273F7AF7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 xml:space="preserve">Referatu Oświaty, Kultury, Sportu </w:t>
      </w:r>
    </w:p>
    <w:p w14:paraId="495D0ED3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>oraz Nadzoru nad Jednostkami</w:t>
      </w:r>
    </w:p>
    <w:p w14:paraId="120E9E3B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 xml:space="preserve">Karina Kmiecińska </w:t>
      </w:r>
    </w:p>
    <w:p w14:paraId="53EF956D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ADF566" w14:textId="77777777" w:rsidR="003C23C6" w:rsidRDefault="003C23C6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3ABF417" w14:textId="77777777" w:rsidR="003C23C6" w:rsidRDefault="003C23C6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BFEC60" w14:textId="77777777" w:rsidR="003C23C6" w:rsidRDefault="003C23C6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1A7D1C" w14:textId="77777777" w:rsidR="00F14E49" w:rsidRDefault="00F14E49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2A75A9" w14:textId="34E2A7B9" w:rsidR="003C23C6" w:rsidRDefault="00FB4227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01E1D4" wp14:editId="4090539F">
                <wp:simplePos x="0" y="0"/>
                <wp:positionH relativeFrom="column">
                  <wp:posOffset>261438</wp:posOffset>
                </wp:positionH>
                <wp:positionV relativeFrom="paragraph">
                  <wp:posOffset>-118168</wp:posOffset>
                </wp:positionV>
                <wp:extent cx="5738842" cy="840331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842" cy="840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13237" w14:textId="77777777" w:rsidR="00FB4227" w:rsidRDefault="00B266DE" w:rsidP="00FB4227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5DD104" w14:textId="4BAC884C" w:rsidR="00FB4227" w:rsidRPr="00FB4227" w:rsidRDefault="00FB4227" w:rsidP="00FB4227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1022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do</w:t>
                            </w:r>
                            <w:r w:rsidRPr="00A21022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1022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„Regulaminu pracy Komisji 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powołanej do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zweryfikowania dokumentów i wyłonienia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benefi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cjent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ostateczn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ego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6A71AB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w II naborze uzupełniającym do </w:t>
                            </w:r>
                            <w:r w:rsidR="009B426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P</w:t>
                            </w:r>
                            <w:r w:rsidR="006A71A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rojektu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pn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„Wsparcie dzieci z rodzin pegeerowskich w rozwoju cyfrowym – Granty PPGR”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E1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6pt;margin-top:-9.3pt;width:451.9pt;height:6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8Wgg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" stroked="f">
                <v:textbox>
                  <w:txbxContent>
                    <w:p w14:paraId="5B713237" w14:textId="77777777" w:rsidR="00FB4227" w:rsidRDefault="00B266DE" w:rsidP="00FB4227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5DD104" w14:textId="4BAC884C" w:rsidR="00FB4227" w:rsidRPr="00FB4227" w:rsidRDefault="00FB4227" w:rsidP="00FB4227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</w:rPr>
                      </w:pPr>
                      <w:r w:rsidRPr="00A21022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do</w:t>
                      </w:r>
                      <w:r w:rsidRPr="00A21022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21022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„Regulaminu pracy Komisji </w:t>
                      </w:r>
                      <w:r w:rsidRPr="00FB4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powołanej do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zweryfikowania dokumentów i wyłonienia</w:t>
                      </w:r>
                      <w:r w:rsidRPr="00FB4227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benefi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cjent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a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ostateczn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ego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                      </w:t>
                      </w:r>
                      <w:r w:rsidR="006A71AB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w II naborze uzupełniającym do </w:t>
                      </w:r>
                      <w:r w:rsidR="009B426B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P</w:t>
                      </w:r>
                      <w:r w:rsidR="006A71AB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rojektu</w:t>
                      </w:r>
                      <w:r w:rsidRPr="00FB4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pn</w:t>
                      </w:r>
                      <w:r w:rsidRPr="00FB42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 „Wsparcie dzieci z rodzin pegeerowskich w rozwoju cyfrowym – Granty PPGR”</w:t>
                      </w:r>
                    </w:p>
                  </w:txbxContent>
                </v:textbox>
              </v:shape>
            </w:pict>
          </mc:Fallback>
        </mc:AlternateContent>
      </w:r>
    </w:p>
    <w:p w14:paraId="46F08B2B" w14:textId="77777777" w:rsidR="003C23C6" w:rsidRDefault="003C23C6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9C32F0" w14:textId="6159F809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64C07EC6" w14:textId="2D20EA85" w:rsidR="00B266DE" w:rsidRPr="00CD00F4" w:rsidRDefault="00B266DE" w:rsidP="00F9164C">
      <w:pPr>
        <w:pStyle w:val="Default"/>
        <w:jc w:val="center"/>
        <w:rPr>
          <w:b/>
          <w:sz w:val="6"/>
          <w:szCs w:val="18"/>
        </w:rPr>
      </w:pPr>
      <w:r w:rsidRPr="008D5BEA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D5BEA">
        <w:t xml:space="preserve">                                     </w:t>
      </w:r>
    </w:p>
    <w:p w14:paraId="36460BC0" w14:textId="7202251D" w:rsidR="00B266DE" w:rsidRPr="00DB5735" w:rsidRDefault="00FB4227" w:rsidP="003C23C6">
      <w:pPr>
        <w:widowControl w:val="0"/>
        <w:spacing w:line="360" w:lineRule="auto"/>
        <w:jc w:val="right"/>
        <w:rPr>
          <w:color w:val="000000"/>
          <w:spacing w:val="32"/>
          <w:sz w:val="22"/>
        </w:rPr>
      </w:pPr>
      <w:r>
        <w:rPr>
          <w:color w:val="000000"/>
          <w:sz w:val="22"/>
        </w:rPr>
        <w:t xml:space="preserve">   </w:t>
      </w:r>
      <w:r w:rsidR="00B266DE">
        <w:rPr>
          <w:color w:val="000000"/>
          <w:sz w:val="22"/>
        </w:rPr>
        <w:t>Płońsk, dnia  …</w:t>
      </w:r>
      <w:r w:rsidR="000705D9">
        <w:rPr>
          <w:color w:val="000000"/>
          <w:sz w:val="22"/>
        </w:rPr>
        <w:t>………….</w:t>
      </w:r>
      <w:r w:rsidR="00B266DE">
        <w:rPr>
          <w:color w:val="000000"/>
          <w:sz w:val="22"/>
        </w:rPr>
        <w:t>…</w:t>
      </w:r>
      <w:r w:rsidR="0026615D">
        <w:rPr>
          <w:color w:val="000000"/>
          <w:sz w:val="22"/>
        </w:rPr>
        <w:t>…</w:t>
      </w:r>
      <w:r w:rsidR="00B266DE">
        <w:rPr>
          <w:color w:val="000000"/>
          <w:sz w:val="22"/>
        </w:rPr>
        <w:t xml:space="preserve">  202</w:t>
      </w:r>
      <w:r w:rsidR="009855D4">
        <w:rPr>
          <w:color w:val="000000"/>
          <w:sz w:val="22"/>
        </w:rPr>
        <w:t>4</w:t>
      </w:r>
      <w:r w:rsidR="00B266DE">
        <w:rPr>
          <w:color w:val="000000"/>
          <w:sz w:val="22"/>
        </w:rPr>
        <w:t xml:space="preserve"> r. </w:t>
      </w:r>
    </w:p>
    <w:p w14:paraId="383DA841" w14:textId="77777777" w:rsidR="00B266DE" w:rsidRPr="00DB5735" w:rsidRDefault="00B266DE" w:rsidP="00B266DE">
      <w:pPr>
        <w:suppressAutoHyphens w:val="0"/>
        <w:spacing w:after="200" w:line="276" w:lineRule="auto"/>
        <w:jc w:val="right"/>
        <w:rPr>
          <w:rFonts w:eastAsia="Calibri"/>
          <w:b/>
          <w:bCs/>
          <w:kern w:val="0"/>
          <w:sz w:val="18"/>
          <w:szCs w:val="28"/>
          <w:lang w:eastAsia="en-US"/>
        </w:rPr>
      </w:pPr>
    </w:p>
    <w:p w14:paraId="306CA7D8" w14:textId="74B3EEF9" w:rsidR="0026615D" w:rsidRPr="007A3885" w:rsidRDefault="008A47E3" w:rsidP="0026615D">
      <w:pPr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lang w:eastAsia="en-US"/>
        </w:rPr>
      </w:pPr>
      <w:r>
        <w:rPr>
          <w:rFonts w:eastAsia="Calibri"/>
          <w:b/>
          <w:bCs/>
          <w:kern w:val="0"/>
          <w:lang w:eastAsia="en-US"/>
        </w:rPr>
        <w:t xml:space="preserve">FORMULARZ OCENY </w:t>
      </w:r>
      <w:r w:rsidR="0026615D" w:rsidRPr="007A3885">
        <w:rPr>
          <w:rFonts w:eastAsia="Calibri"/>
          <w:b/>
          <w:bCs/>
          <w:kern w:val="0"/>
          <w:lang w:eastAsia="en-US"/>
        </w:rPr>
        <w:t xml:space="preserve">FORMALNEJ  </w:t>
      </w:r>
    </w:p>
    <w:p w14:paraId="536FE854" w14:textId="77777777" w:rsidR="0026615D" w:rsidRPr="00A21022" w:rsidRDefault="0026615D" w:rsidP="0026615D">
      <w:pPr>
        <w:tabs>
          <w:tab w:val="left" w:pos="2207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6"/>
          <w:lang w:eastAsia="en-US"/>
        </w:rPr>
      </w:pPr>
      <w:r w:rsidRPr="00A21022">
        <w:rPr>
          <w:rFonts w:ascii="Arial" w:eastAsia="Calibri" w:hAnsi="Arial" w:cs="Arial"/>
          <w:kern w:val="0"/>
          <w:lang w:eastAsia="en-US"/>
        </w:rPr>
        <w:tab/>
      </w:r>
    </w:p>
    <w:p w14:paraId="31770BCE" w14:textId="78FC649F" w:rsidR="00E6118C" w:rsidRPr="007A3885" w:rsidRDefault="00E6118C" w:rsidP="00430E48">
      <w:pPr>
        <w:suppressAutoHyphens w:val="0"/>
        <w:spacing w:line="360" w:lineRule="auto"/>
        <w:rPr>
          <w:rFonts w:eastAsia="Calibri"/>
          <w:b/>
          <w:kern w:val="0"/>
          <w:sz w:val="20"/>
          <w:szCs w:val="20"/>
          <w:lang w:eastAsia="en-US"/>
        </w:rPr>
      </w:pPr>
      <w:r w:rsidRPr="007A3885">
        <w:rPr>
          <w:rFonts w:eastAsia="Calibri"/>
          <w:b/>
          <w:kern w:val="0"/>
          <w:sz w:val="20"/>
          <w:szCs w:val="20"/>
          <w:lang w:eastAsia="en-US"/>
        </w:rPr>
        <w:t>Imię i nazwisko, adres zamieszkania kandydata</w:t>
      </w:r>
      <w:r w:rsidR="00430E48">
        <w:rPr>
          <w:rFonts w:eastAsia="Calibri"/>
          <w:b/>
          <w:kern w:val="0"/>
          <w:sz w:val="20"/>
          <w:szCs w:val="20"/>
          <w:lang w:eastAsia="en-US"/>
        </w:rPr>
        <w:t xml:space="preserve"> na </w:t>
      </w:r>
      <w:r w:rsidR="00413813">
        <w:rPr>
          <w:rFonts w:eastAsia="Calibri"/>
          <w:b/>
          <w:kern w:val="0"/>
          <w:sz w:val="20"/>
          <w:szCs w:val="20"/>
          <w:lang w:eastAsia="en-US"/>
        </w:rPr>
        <w:t>beneficjenta</w:t>
      </w:r>
      <w:r w:rsidR="009B426B">
        <w:rPr>
          <w:rFonts w:eastAsia="Calibri"/>
          <w:b/>
          <w:kern w:val="0"/>
          <w:sz w:val="20"/>
          <w:szCs w:val="20"/>
          <w:lang w:eastAsia="en-US"/>
        </w:rPr>
        <w:t xml:space="preserve"> ostatecznego</w:t>
      </w:r>
      <w:r w:rsidR="0026615D" w:rsidRPr="007A3885">
        <w:rPr>
          <w:rFonts w:eastAsia="Calibri"/>
          <w:b/>
          <w:kern w:val="0"/>
          <w:sz w:val="20"/>
          <w:szCs w:val="20"/>
          <w:lang w:eastAsia="en-US"/>
        </w:rPr>
        <w:t>:</w:t>
      </w:r>
      <w:r w:rsidR="00430E48">
        <w:rPr>
          <w:rFonts w:eastAsia="Calibri"/>
          <w:b/>
          <w:kern w:val="0"/>
          <w:sz w:val="20"/>
          <w:szCs w:val="20"/>
          <w:lang w:eastAsia="en-US"/>
        </w:rPr>
        <w:t xml:space="preserve"> </w:t>
      </w:r>
      <w:r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……………………………………</w:t>
      </w:r>
      <w:r w:rsidR="007A3885"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……………………….</w:t>
      </w:r>
      <w:r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  <w:r w:rsidR="007A3885"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……………………...</w:t>
      </w:r>
      <w:r w:rsidR="00430E48">
        <w:rPr>
          <w:rFonts w:eastAsia="Calibri"/>
          <w:b/>
          <w:kern w:val="0"/>
          <w:sz w:val="20"/>
          <w:szCs w:val="20"/>
          <w:lang w:eastAsia="en-US"/>
        </w:rPr>
        <w:t>.................................................................</w:t>
      </w:r>
    </w:p>
    <w:p w14:paraId="4C0861BA" w14:textId="553372E1" w:rsidR="0026615D" w:rsidRPr="007A3885" w:rsidRDefault="00E6118C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sz w:val="20"/>
          <w:szCs w:val="20"/>
          <w:lang w:eastAsia="en-US"/>
        </w:rPr>
      </w:pPr>
      <w:r w:rsidRPr="007A3885">
        <w:rPr>
          <w:rFonts w:eastAsia="Calibri"/>
          <w:b/>
          <w:kern w:val="0"/>
          <w:sz w:val="20"/>
          <w:szCs w:val="20"/>
          <w:lang w:eastAsia="en-US"/>
        </w:rPr>
        <w:t xml:space="preserve">Kandydat </w:t>
      </w:r>
      <w:r w:rsidR="0026615D" w:rsidRPr="007A3885">
        <w:rPr>
          <w:rFonts w:eastAsia="Calibri"/>
          <w:b/>
          <w:kern w:val="0"/>
          <w:sz w:val="20"/>
          <w:szCs w:val="20"/>
          <w:lang w:eastAsia="en-US"/>
        </w:rPr>
        <w:t>nr:</w:t>
      </w:r>
      <w:r w:rsidR="00FD4B19" w:rsidRPr="007A3885">
        <w:rPr>
          <w:rFonts w:eastAsia="Calibri"/>
          <w:b/>
          <w:kern w:val="0"/>
          <w:sz w:val="20"/>
          <w:szCs w:val="20"/>
          <w:lang w:eastAsia="en-US"/>
        </w:rPr>
        <w:t xml:space="preserve"> </w:t>
      </w:r>
      <w:r w:rsidRPr="007A3885">
        <w:rPr>
          <w:rFonts w:eastAsia="Calibri"/>
          <w:b/>
          <w:kern w:val="0"/>
          <w:sz w:val="20"/>
          <w:szCs w:val="20"/>
          <w:lang w:eastAsia="en-US"/>
        </w:rPr>
        <w:t>…..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701"/>
        <w:gridCol w:w="1701"/>
      </w:tblGrid>
      <w:tr w:rsidR="0026615D" w:rsidRPr="007A3885" w14:paraId="15B0762C" w14:textId="77777777" w:rsidTr="003C23C6">
        <w:trPr>
          <w:trHeight w:val="738"/>
          <w:jc w:val="center"/>
        </w:trPr>
        <w:tc>
          <w:tcPr>
            <w:tcW w:w="567" w:type="dxa"/>
          </w:tcPr>
          <w:p w14:paraId="789A08FD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954" w:type="dxa"/>
            <w:vAlign w:val="center"/>
          </w:tcPr>
          <w:p w14:paraId="6B301F59" w14:textId="62D1B6E6" w:rsidR="0026615D" w:rsidRPr="007A3885" w:rsidRDefault="00373B23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Prawidłowość złożonych dokumentów dotyczących warunków udziału w naborze</w:t>
            </w:r>
            <w:r w:rsidR="00994F90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 xml:space="preserve"> przez kandydata na beneficjenta ostatecznego</w:t>
            </w:r>
          </w:p>
        </w:tc>
        <w:tc>
          <w:tcPr>
            <w:tcW w:w="1701" w:type="dxa"/>
            <w:vAlign w:val="center"/>
          </w:tcPr>
          <w:p w14:paraId="302F85AE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TAK/NIE/</w:t>
            </w:r>
          </w:p>
          <w:p w14:paraId="2A2830DD" w14:textId="3DA1A515" w:rsidR="0026615D" w:rsidRPr="007A3885" w:rsidRDefault="0026615D" w:rsidP="003C23C6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2E76127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PODLEGA UZUPEŁNIENIU</w:t>
            </w:r>
          </w:p>
          <w:p w14:paraId="61871153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(TAK/NIE)</w:t>
            </w:r>
          </w:p>
        </w:tc>
      </w:tr>
      <w:tr w:rsidR="0026615D" w:rsidRPr="007A3885" w14:paraId="4C925FF3" w14:textId="77777777" w:rsidTr="00FB4227">
        <w:trPr>
          <w:trHeight w:val="476"/>
          <w:jc w:val="center"/>
        </w:trPr>
        <w:tc>
          <w:tcPr>
            <w:tcW w:w="567" w:type="dxa"/>
          </w:tcPr>
          <w:p w14:paraId="2DB2215F" w14:textId="77777777" w:rsidR="0026615D" w:rsidRPr="007A3885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14:paraId="25B6F382" w14:textId="05F987B0" w:rsidR="0026615D" w:rsidRPr="007A3885" w:rsidRDefault="007A3885" w:rsidP="004F6BD3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>Uczeń szkoły podstawowej lub średniej zamieszkuj</w:t>
            </w:r>
            <w:r w:rsidR="004F6BD3">
              <w:rPr>
                <w:rFonts w:eastAsia="Calibri"/>
                <w:kern w:val="0"/>
                <w:sz w:val="20"/>
                <w:szCs w:val="20"/>
                <w:lang w:eastAsia="en-US"/>
              </w:rPr>
              <w:t>e</w:t>
            </w:r>
            <w:r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 na terenie miasta Płońska.</w:t>
            </w:r>
          </w:p>
        </w:tc>
        <w:tc>
          <w:tcPr>
            <w:tcW w:w="1701" w:type="dxa"/>
          </w:tcPr>
          <w:p w14:paraId="76A88C54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AE77578" w14:textId="6525F8EE" w:rsidR="0026615D" w:rsidRPr="007A3885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26615D" w:rsidRPr="007A3885" w14:paraId="11CCDC19" w14:textId="77777777" w:rsidTr="003C23C6">
        <w:trPr>
          <w:trHeight w:val="1395"/>
          <w:jc w:val="center"/>
        </w:trPr>
        <w:tc>
          <w:tcPr>
            <w:tcW w:w="567" w:type="dxa"/>
          </w:tcPr>
          <w:p w14:paraId="081A8285" w14:textId="77777777" w:rsidR="0026615D" w:rsidRPr="007A3885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14:paraId="7C0DCF0D" w14:textId="24C8C139" w:rsidR="0026615D" w:rsidRPr="007A3885" w:rsidRDefault="007A3885" w:rsidP="0045095D">
            <w:pPr>
              <w:spacing w:before="100" w:after="100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A5093">
              <w:rPr>
                <w:sz w:val="20"/>
                <w:szCs w:val="20"/>
                <w:lang w:eastAsia="pl-PL"/>
              </w:rPr>
              <w:t>Uczeń</w:t>
            </w:r>
            <w:r w:rsidR="0045095D">
              <w:rPr>
                <w:sz w:val="20"/>
                <w:szCs w:val="20"/>
                <w:lang w:eastAsia="pl-PL"/>
              </w:rPr>
              <w:t xml:space="preserve"> szkoły podstawowej albo średniej,</w:t>
            </w:r>
            <w:r w:rsidRPr="009A5093">
              <w:rPr>
                <w:sz w:val="20"/>
                <w:szCs w:val="20"/>
                <w:lang w:eastAsia="pl-PL"/>
              </w:rPr>
              <w:t xml:space="preserve"> który nie otrzymał na własność lub </w:t>
            </w:r>
            <w:r w:rsidR="009A5093" w:rsidRPr="009A5093">
              <w:rPr>
                <w:sz w:val="20"/>
                <w:szCs w:val="20"/>
                <w:lang w:eastAsia="pl-PL"/>
              </w:rPr>
              <w:t xml:space="preserve"> </w:t>
            </w:r>
            <w:r w:rsidRPr="009A5093">
              <w:rPr>
                <w:sz w:val="20"/>
                <w:szCs w:val="20"/>
                <w:lang w:eastAsia="pl-PL"/>
              </w:rPr>
              <w:t>w drodze użyczenia,</w:t>
            </w:r>
            <w:r w:rsidR="0045095D">
              <w:rPr>
                <w:sz w:val="20"/>
                <w:szCs w:val="20"/>
                <w:lang w:eastAsia="pl-PL"/>
              </w:rPr>
              <w:t xml:space="preserve"> </w:t>
            </w:r>
            <w:r w:rsidR="008A47E3">
              <w:rPr>
                <w:sz w:val="20"/>
                <w:szCs w:val="20"/>
                <w:lang w:eastAsia="pl-PL"/>
              </w:rPr>
              <w:t xml:space="preserve">w ostatnich latach 2020 </w:t>
            </w:r>
            <w:r w:rsidR="009A5093" w:rsidRPr="009A5093">
              <w:rPr>
                <w:sz w:val="20"/>
                <w:szCs w:val="20"/>
                <w:lang w:eastAsia="pl-PL"/>
              </w:rPr>
              <w:t>- 2024, sprzętu komputerowego zakupionego ze środków publicznych</w:t>
            </w:r>
            <w:r w:rsidR="009A5093">
              <w:rPr>
                <w:sz w:val="20"/>
                <w:szCs w:val="20"/>
                <w:lang w:eastAsia="pl-PL"/>
              </w:rPr>
              <w:t xml:space="preserve"> </w:t>
            </w:r>
            <w:r w:rsidR="009A5093" w:rsidRPr="009A5093">
              <w:rPr>
                <w:sz w:val="20"/>
                <w:szCs w:val="20"/>
                <w:lang w:eastAsia="pl-PL"/>
              </w:rPr>
              <w:t>lub środków organizacji pozarządowych lub zwrotu kosztów, lub dofinansowania zakupu tych rzeczy.</w:t>
            </w:r>
            <w:r w:rsidRPr="007A388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</w:tcPr>
          <w:p w14:paraId="38CD2267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30ADACD9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26615D" w:rsidRPr="00D23408" w14:paraId="35D389AC" w14:textId="77777777" w:rsidTr="00FB4227">
        <w:trPr>
          <w:trHeight w:val="105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9B3DCF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F1095" w14:textId="77777777" w:rsidR="0026615D" w:rsidRPr="007A3885" w:rsidRDefault="0026615D" w:rsidP="007A3885">
            <w:pPr>
              <w:suppressAutoHyphens w:val="0"/>
              <w:rPr>
                <w:rFonts w:eastAsia="Calibri"/>
                <w:b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kern w:val="0"/>
                <w:sz w:val="20"/>
                <w:szCs w:val="20"/>
                <w:lang w:eastAsia="en-US"/>
              </w:rPr>
              <w:t>Adnotacje urzędowe</w:t>
            </w:r>
          </w:p>
          <w:p w14:paraId="1E4BEA90" w14:textId="767D48AF" w:rsidR="0026615D" w:rsidRPr="007A3885" w:rsidRDefault="00413813" w:rsidP="007A3885">
            <w:pPr>
              <w:suppressAutoHyphens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Zgłoszenie </w:t>
            </w:r>
            <w:r w:rsidR="00756B3C">
              <w:rPr>
                <w:rFonts w:eastAsia="Calibri"/>
                <w:kern w:val="0"/>
                <w:sz w:val="20"/>
                <w:szCs w:val="20"/>
                <w:lang w:eastAsia="en-US"/>
              </w:rPr>
              <w:t>spełnia wymogi formalne</w:t>
            </w:r>
            <w:r w:rsidR="0026615D"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* </w:t>
            </w:r>
          </w:p>
          <w:p w14:paraId="61726642" w14:textId="4D5BD6E1" w:rsidR="0026615D" w:rsidRPr="007A3885" w:rsidRDefault="00413813" w:rsidP="007A3885">
            <w:pPr>
              <w:suppressAutoHyphens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Zgłoszenie </w:t>
            </w:r>
            <w:r w:rsidR="0026615D"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nie spełnia wymogów formalnych i podlega uzupełnieniu* </w:t>
            </w:r>
          </w:p>
          <w:p w14:paraId="7CC9EAE8" w14:textId="1C24EA7A" w:rsidR="0026615D" w:rsidRPr="007A3885" w:rsidRDefault="00413813" w:rsidP="007A3885">
            <w:pPr>
              <w:suppressAutoHyphens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Zgłoszenie </w:t>
            </w:r>
            <w:r w:rsidR="0026615D"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nie spełnia wymogów formalnych i nie podlega uzupełnieniu* </w:t>
            </w:r>
          </w:p>
          <w:p w14:paraId="6945CCED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*</w:t>
            </w:r>
            <w:r>
              <w:rPr>
                <w:rFonts w:eastAsia="Calibri"/>
                <w:kern w:val="0"/>
                <w:sz w:val="16"/>
                <w:szCs w:val="22"/>
                <w:lang w:eastAsia="en-US"/>
              </w:rPr>
              <w:t xml:space="preserve"> </w:t>
            </w: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niepotrzebne skreślić</w:t>
            </w:r>
          </w:p>
        </w:tc>
      </w:tr>
    </w:tbl>
    <w:p w14:paraId="59B85759" w14:textId="77777777" w:rsidR="0026615D" w:rsidRPr="007A3885" w:rsidRDefault="0026615D" w:rsidP="0026615D">
      <w:pPr>
        <w:widowControl w:val="0"/>
        <w:spacing w:line="360" w:lineRule="auto"/>
        <w:ind w:left="540" w:hanging="540"/>
        <w:jc w:val="center"/>
        <w:rPr>
          <w:rFonts w:eastAsia="Calibri"/>
          <w:b/>
          <w:bCs/>
          <w:kern w:val="0"/>
          <w:sz w:val="20"/>
          <w:szCs w:val="20"/>
          <w:lang w:eastAsia="en-US"/>
        </w:rPr>
      </w:pPr>
      <w:r w:rsidRPr="007A3885">
        <w:rPr>
          <w:b/>
          <w:bCs/>
          <w:sz w:val="20"/>
          <w:szCs w:val="20"/>
        </w:rPr>
        <w:t>Podpisy Komisji</w:t>
      </w:r>
    </w:p>
    <w:p w14:paraId="0FFBE7DF" w14:textId="528459F1" w:rsidR="0026615D" w:rsidRPr="007A3885" w:rsidRDefault="00772726" w:rsidP="0068307C">
      <w:pPr>
        <w:numPr>
          <w:ilvl w:val="0"/>
          <w:numId w:val="23"/>
        </w:numPr>
        <w:suppressAutoHyphens w:val="0"/>
        <w:spacing w:line="360" w:lineRule="auto"/>
        <w:ind w:left="709" w:hanging="357"/>
        <w:rPr>
          <w:rFonts w:eastAsia="Calibri"/>
          <w:kern w:val="0"/>
          <w:sz w:val="20"/>
          <w:szCs w:val="20"/>
          <w:lang w:eastAsia="en-US"/>
        </w:rPr>
      </w:pPr>
      <w:r>
        <w:rPr>
          <w:rFonts w:eastAsia="Calibri"/>
          <w:kern w:val="0"/>
          <w:sz w:val="20"/>
          <w:szCs w:val="20"/>
          <w:lang w:eastAsia="en-US"/>
        </w:rPr>
        <w:t>Karina Kmiecińska</w:t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26615D" w:rsidRPr="007A3885">
        <w:rPr>
          <w:rFonts w:eastAsia="Calibri"/>
          <w:kern w:val="0"/>
          <w:sz w:val="20"/>
          <w:szCs w:val="20"/>
          <w:lang w:eastAsia="en-US"/>
        </w:rPr>
        <w:t>-   Przewodniczący Komisji  …………………………………..</w:t>
      </w:r>
      <w:r w:rsidR="00934B3F">
        <w:rPr>
          <w:rFonts w:eastAsia="Calibri"/>
          <w:kern w:val="0"/>
          <w:sz w:val="20"/>
          <w:szCs w:val="20"/>
          <w:lang w:eastAsia="en-US"/>
        </w:rPr>
        <w:t>.</w:t>
      </w:r>
    </w:p>
    <w:p w14:paraId="34B2FA8C" w14:textId="474C1A7D" w:rsidR="0026615D" w:rsidRPr="007A3885" w:rsidRDefault="0026615D" w:rsidP="0068307C">
      <w:pPr>
        <w:numPr>
          <w:ilvl w:val="0"/>
          <w:numId w:val="23"/>
        </w:numPr>
        <w:suppressAutoHyphens w:val="0"/>
        <w:spacing w:line="360" w:lineRule="auto"/>
        <w:ind w:left="709" w:hanging="357"/>
        <w:rPr>
          <w:rFonts w:eastAsia="Calibri"/>
          <w:kern w:val="0"/>
          <w:sz w:val="20"/>
          <w:szCs w:val="20"/>
          <w:lang w:eastAsia="en-US"/>
        </w:rPr>
      </w:pPr>
      <w:r w:rsidRPr="007A3885">
        <w:rPr>
          <w:rFonts w:eastAsia="Calibri"/>
          <w:kern w:val="0"/>
          <w:sz w:val="20"/>
          <w:szCs w:val="20"/>
          <w:lang w:eastAsia="en-US"/>
        </w:rPr>
        <w:t>Joanna Radecka</w:t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Pr="007A3885">
        <w:rPr>
          <w:rFonts w:eastAsia="Calibri"/>
          <w:kern w:val="0"/>
          <w:sz w:val="20"/>
          <w:szCs w:val="20"/>
          <w:lang w:eastAsia="en-US"/>
        </w:rPr>
        <w:t xml:space="preserve">-   Członek Komisji ……………………………………............. </w:t>
      </w:r>
    </w:p>
    <w:p w14:paraId="5142911E" w14:textId="0486217B" w:rsidR="0026615D" w:rsidRPr="007A3885" w:rsidRDefault="00217CBB" w:rsidP="0068307C">
      <w:pPr>
        <w:numPr>
          <w:ilvl w:val="0"/>
          <w:numId w:val="23"/>
        </w:numPr>
        <w:suppressAutoHyphens w:val="0"/>
        <w:spacing w:line="360" w:lineRule="auto"/>
        <w:ind w:left="709" w:hanging="357"/>
        <w:rPr>
          <w:rFonts w:eastAsia="Calibri"/>
          <w:kern w:val="0"/>
          <w:sz w:val="20"/>
          <w:szCs w:val="20"/>
          <w:lang w:eastAsia="en-US"/>
        </w:rPr>
      </w:pPr>
      <w:bookmarkStart w:id="2" w:name="_Hlk955155"/>
      <w:r w:rsidRPr="007A3885">
        <w:rPr>
          <w:rFonts w:eastAsia="Calibri"/>
          <w:kern w:val="0"/>
          <w:sz w:val="20"/>
          <w:szCs w:val="20"/>
          <w:lang w:eastAsia="en-US"/>
        </w:rPr>
        <w:t>Jolanta Szczygieł</w:t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26615D" w:rsidRPr="007A3885">
        <w:rPr>
          <w:rFonts w:eastAsia="Calibri"/>
          <w:kern w:val="0"/>
          <w:sz w:val="20"/>
          <w:szCs w:val="20"/>
          <w:lang w:eastAsia="en-US"/>
        </w:rPr>
        <w:t xml:space="preserve">-   </w:t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>Sekretarz</w:t>
      </w:r>
      <w:r w:rsidR="0026615D" w:rsidRPr="007A3885">
        <w:rPr>
          <w:rFonts w:eastAsia="Calibri"/>
          <w:kern w:val="0"/>
          <w:sz w:val="20"/>
          <w:szCs w:val="20"/>
          <w:lang w:eastAsia="en-US"/>
        </w:rPr>
        <w:t xml:space="preserve"> Komisji …………………………………………</w:t>
      </w:r>
      <w:bookmarkEnd w:id="2"/>
      <w:r w:rsidR="0026615D" w:rsidRPr="007A3885">
        <w:rPr>
          <w:rFonts w:eastAsia="Calibri"/>
          <w:kern w:val="0"/>
          <w:sz w:val="20"/>
          <w:szCs w:val="20"/>
          <w:lang w:eastAsia="en-US"/>
        </w:rPr>
        <w:t>…</w:t>
      </w:r>
    </w:p>
    <w:p w14:paraId="7EA101B1" w14:textId="6BBA9F62" w:rsidR="00FC2BEA" w:rsidRDefault="007A3885" w:rsidP="00FC2BE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3" w:name="_Hlk159416895"/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Sporządz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FC2BEA" w:rsidRPr="007A388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598CACA2" w14:textId="77777777" w:rsidR="00E75B56" w:rsidRDefault="00E75B56" w:rsidP="00FC2BE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04DA6A05" w14:textId="77777777" w:rsidR="00962DC7" w:rsidRPr="00967613" w:rsidRDefault="00962DC7" w:rsidP="00962DC7">
      <w:pPr>
        <w:rPr>
          <w:kern w:val="0"/>
          <w:sz w:val="18"/>
          <w:szCs w:val="18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Główny Specjalista</w:t>
      </w:r>
    </w:p>
    <w:p w14:paraId="4A220088" w14:textId="77777777" w:rsidR="00962DC7" w:rsidRPr="00967613" w:rsidRDefault="00962DC7" w:rsidP="00962DC7">
      <w:pPr>
        <w:rPr>
          <w:kern w:val="0"/>
          <w:sz w:val="18"/>
          <w:szCs w:val="18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ds. Polityki Społecznej</w:t>
      </w:r>
    </w:p>
    <w:p w14:paraId="157B3C86" w14:textId="77777777" w:rsidR="00962DC7" w:rsidRPr="00967613" w:rsidRDefault="00962DC7" w:rsidP="00962DC7">
      <w:pPr>
        <w:tabs>
          <w:tab w:val="left" w:pos="6946"/>
        </w:tabs>
        <w:suppressAutoHyphens w:val="0"/>
        <w:rPr>
          <w:color w:val="000000"/>
          <w:kern w:val="0"/>
          <w:sz w:val="20"/>
          <w:szCs w:val="16"/>
          <w:lang w:eastAsia="pl-PL"/>
        </w:rPr>
      </w:pPr>
      <w:r w:rsidRPr="00967613">
        <w:rPr>
          <w:kern w:val="0"/>
          <w:sz w:val="18"/>
          <w:szCs w:val="18"/>
          <w:lang w:eastAsia="pl-PL"/>
        </w:rPr>
        <w:t>Jolanta Szczygieł</w:t>
      </w:r>
      <w:r w:rsidRPr="00967613">
        <w:rPr>
          <w:color w:val="000000"/>
          <w:sz w:val="20"/>
          <w:szCs w:val="20"/>
        </w:rPr>
        <w:br/>
      </w:r>
    </w:p>
    <w:p w14:paraId="01CAD280" w14:textId="2EA2413D" w:rsidR="00FC2BEA" w:rsidRDefault="007A3885" w:rsidP="00FC2BE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7A3885">
        <w:rPr>
          <w:rFonts w:ascii="Times New Roman" w:hAnsi="Times New Roman" w:cs="Times New Roman"/>
          <w:color w:val="auto"/>
          <w:sz w:val="18"/>
          <w:szCs w:val="18"/>
        </w:rPr>
        <w:t>Sprawdz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FC2BEA" w:rsidRPr="007A388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bookmarkEnd w:id="3"/>
    <w:p w14:paraId="0E435427" w14:textId="77777777" w:rsidR="00962DC7" w:rsidRDefault="00962DC7" w:rsidP="00962DC7">
      <w:pPr>
        <w:snapToGrid w:val="0"/>
        <w:rPr>
          <w:color w:val="000000"/>
          <w:sz w:val="18"/>
          <w:szCs w:val="18"/>
        </w:rPr>
      </w:pPr>
    </w:p>
    <w:p w14:paraId="4DDDE1B7" w14:textId="61477AEA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>Kierownik</w:t>
      </w:r>
    </w:p>
    <w:p w14:paraId="5429142E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 xml:space="preserve">Referatu Oświaty, Kultury, Sportu </w:t>
      </w:r>
    </w:p>
    <w:p w14:paraId="46F80C5E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>oraz Nadzoru nad Jednostkami</w:t>
      </w:r>
    </w:p>
    <w:p w14:paraId="34FF3BF4" w14:textId="77777777" w:rsidR="00962DC7" w:rsidRPr="00962DC7" w:rsidRDefault="00962DC7" w:rsidP="00962DC7">
      <w:pPr>
        <w:snapToGrid w:val="0"/>
        <w:rPr>
          <w:color w:val="000000"/>
          <w:sz w:val="18"/>
          <w:szCs w:val="18"/>
        </w:rPr>
      </w:pPr>
      <w:r w:rsidRPr="00962DC7">
        <w:rPr>
          <w:color w:val="000000"/>
          <w:sz w:val="18"/>
          <w:szCs w:val="18"/>
        </w:rPr>
        <w:t xml:space="preserve">Karina Kmiecińska </w:t>
      </w:r>
    </w:p>
    <w:p w14:paraId="0876C6B9" w14:textId="4868AA90" w:rsidR="00B266DE" w:rsidRDefault="00B266DE" w:rsidP="00B266DE">
      <w:pPr>
        <w:autoSpaceDN w:val="0"/>
        <w:textAlignment w:val="baseline"/>
        <w:rPr>
          <w:kern w:val="3"/>
        </w:rPr>
      </w:pPr>
    </w:p>
    <w:p w14:paraId="2706C964" w14:textId="77777777" w:rsidR="00962DC7" w:rsidRPr="00144DB2" w:rsidRDefault="00962DC7" w:rsidP="00B266DE">
      <w:pPr>
        <w:autoSpaceDN w:val="0"/>
        <w:textAlignment w:val="baseline"/>
        <w:rPr>
          <w:kern w:val="3"/>
        </w:rPr>
      </w:pPr>
    </w:p>
    <w:sectPr w:rsidR="00962DC7" w:rsidRPr="00144DB2" w:rsidSect="003C23C6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E9E9B" w14:textId="77777777" w:rsidR="00A01057" w:rsidRDefault="00A01057">
      <w:r>
        <w:separator/>
      </w:r>
    </w:p>
  </w:endnote>
  <w:endnote w:type="continuationSeparator" w:id="0">
    <w:p w14:paraId="400211A7" w14:textId="77777777" w:rsidR="00A01057" w:rsidRDefault="00A0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8B3D" w14:textId="77777777" w:rsidR="0057686B" w:rsidRPr="008E799D" w:rsidRDefault="0057686B" w:rsidP="0057686B">
    <w:pPr>
      <w:tabs>
        <w:tab w:val="center" w:pos="4945"/>
        <w:tab w:val="right" w:pos="9890"/>
      </w:tabs>
      <w:jc w:val="center"/>
      <w:rPr>
        <w:lang w:eastAsia="pl-PL"/>
      </w:rPr>
    </w:pPr>
    <w:r w:rsidRPr="008E799D">
      <w:rPr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14:paraId="701F73C8" w14:textId="77777777" w:rsidR="0057686B" w:rsidRPr="008E799D" w:rsidRDefault="0057686B" w:rsidP="0057686B">
    <w:pPr>
      <w:rPr>
        <w:lang w:eastAsia="pl-PL"/>
      </w:rPr>
    </w:pPr>
  </w:p>
  <w:p w14:paraId="5DE6DA4D" w14:textId="531376B4" w:rsidR="000B7E0D" w:rsidRPr="00C07985" w:rsidRDefault="000B7E0D" w:rsidP="003C23C6">
    <w:pPr>
      <w:pStyle w:val="Stopka"/>
      <w:tabs>
        <w:tab w:val="center" w:pos="5145"/>
        <w:tab w:val="left" w:pos="6150"/>
      </w:tabs>
      <w:jc w:val="center"/>
      <w:rPr>
        <w:b/>
      </w:rPr>
    </w:pPr>
    <w:r w:rsidRPr="00C07985">
      <w:t xml:space="preserve">Strona </w:t>
    </w:r>
    <w:r w:rsidRPr="003C23C6">
      <w:fldChar w:fldCharType="begin"/>
    </w:r>
    <w:r w:rsidRPr="003C23C6">
      <w:instrText>PAGE</w:instrText>
    </w:r>
    <w:r w:rsidRPr="003C23C6">
      <w:fldChar w:fldCharType="separate"/>
    </w:r>
    <w:r w:rsidR="00733C19">
      <w:rPr>
        <w:noProof/>
      </w:rPr>
      <w:t>6</w:t>
    </w:r>
    <w:r w:rsidRPr="003C23C6">
      <w:fldChar w:fldCharType="end"/>
    </w:r>
    <w:r w:rsidRPr="003C23C6">
      <w:t xml:space="preserve"> z</w:t>
    </w:r>
    <w:r w:rsidR="00BF1A3F" w:rsidRPr="003C23C6">
      <w:rPr>
        <w:lang w:val="pl-PL"/>
      </w:rPr>
      <w:t xml:space="preserve"> </w:t>
    </w:r>
    <w:r w:rsidR="003C23C6" w:rsidRPr="003C23C6">
      <w:rPr>
        <w:lang w:val="pl-PL"/>
      </w:rPr>
      <w:t>6</w:t>
    </w:r>
  </w:p>
  <w:p w14:paraId="7C519702" w14:textId="77777777" w:rsidR="00BD0B52" w:rsidRDefault="00BD0B52" w:rsidP="00BD0B52">
    <w:pPr>
      <w:pStyle w:val="Stopka"/>
      <w:tabs>
        <w:tab w:val="center" w:pos="5145"/>
        <w:tab w:val="left" w:pos="6150"/>
      </w:tabs>
    </w:pPr>
  </w:p>
  <w:p w14:paraId="611B332B" w14:textId="77777777" w:rsidR="008D5BEA" w:rsidRDefault="008D5B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590CA" w14:textId="77777777" w:rsidR="00A01057" w:rsidRDefault="00A01057">
      <w:r>
        <w:separator/>
      </w:r>
    </w:p>
  </w:footnote>
  <w:footnote w:type="continuationSeparator" w:id="0">
    <w:p w14:paraId="7D3D8BF9" w14:textId="77777777" w:rsidR="00A01057" w:rsidRDefault="00A0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AE46" w14:textId="3A6EDED7" w:rsidR="0057686B" w:rsidRDefault="0057686B" w:rsidP="0057686B">
    <w:pPr>
      <w:pStyle w:val="Nagwek"/>
      <w:jc w:val="center"/>
      <w:rPr>
        <w:i/>
        <w:sz w:val="18"/>
        <w:szCs w:val="18"/>
      </w:rPr>
    </w:pPr>
    <w:r w:rsidRPr="00292A32">
      <w:rPr>
        <w:noProof/>
        <w:lang w:val="pl-PL" w:eastAsia="pl-PL"/>
      </w:rPr>
      <w:drawing>
        <wp:inline distT="0" distB="0" distL="0" distR="0" wp14:anchorId="25E9E5E1" wp14:editId="539FF460">
          <wp:extent cx="4656455" cy="6788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45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E7C7C" w14:textId="77777777" w:rsidR="0057686B" w:rsidRPr="008E799D" w:rsidRDefault="0057686B" w:rsidP="0057686B">
    <w:pPr>
      <w:pStyle w:val="Nagwek"/>
      <w:jc w:val="center"/>
    </w:pPr>
    <w:r w:rsidRPr="007721F9">
      <w:rPr>
        <w:i/>
        <w:sz w:val="18"/>
        <w:szCs w:val="18"/>
      </w:rPr>
      <w:t>„Sfinansowano w ramach reakcji Unii na pandemię COVID-19”</w:t>
    </w:r>
  </w:p>
  <w:p w14:paraId="051CCCA0" w14:textId="77777777" w:rsidR="0057686B" w:rsidRDefault="005768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EDACA39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BDE69AC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0000006"/>
    <w:multiLevelType w:val="singleLevel"/>
    <w:tmpl w:val="020E29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6" w15:restartNumberingAfterBreak="0">
    <w:nsid w:val="00000008"/>
    <w:multiLevelType w:val="singleLevel"/>
    <w:tmpl w:val="837E0BA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7" w15:restartNumberingAfterBreak="0">
    <w:nsid w:val="00000009"/>
    <w:multiLevelType w:val="singleLevel"/>
    <w:tmpl w:val="E072FA9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  <w:rPr>
        <w:sz w:val="24"/>
        <w:szCs w:val="16"/>
      </w:rPr>
    </w:lvl>
  </w:abstractNum>
  <w:abstractNum w:abstractNumId="8" w15:restartNumberingAfterBreak="0">
    <w:nsid w:val="0000000A"/>
    <w:multiLevelType w:val="singleLevel"/>
    <w:tmpl w:val="EE76D660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cs="Symbol" w:hint="default"/>
        <w:sz w:val="22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</w:lvl>
  </w:abstractNum>
  <w:abstractNum w:abstractNumId="12" w15:restartNumberingAfterBreak="0">
    <w:nsid w:val="0000000E"/>
    <w:multiLevelType w:val="singleLevel"/>
    <w:tmpl w:val="CF5C7F8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</w:rPr>
    </w:lvl>
  </w:abstractNum>
  <w:abstractNum w:abstractNumId="13" w15:restartNumberingAfterBreak="0">
    <w:nsid w:val="0000000F"/>
    <w:multiLevelType w:val="multilevel"/>
    <w:tmpl w:val="7486D4BA"/>
    <w:name w:val="WW8Num17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)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)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)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)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)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)"/>
      <w:lvlJc w:val="left"/>
      <w:pPr>
        <w:tabs>
          <w:tab w:val="num" w:pos="3381"/>
        </w:tabs>
        <w:ind w:left="3381" w:hanging="360"/>
      </w:pPr>
    </w:lvl>
  </w:abstractNum>
  <w:abstractNum w:abstractNumId="14" w15:restartNumberingAfterBreak="0">
    <w:nsid w:val="020E70EA"/>
    <w:multiLevelType w:val="hybridMultilevel"/>
    <w:tmpl w:val="170EE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854A8"/>
    <w:multiLevelType w:val="hybridMultilevel"/>
    <w:tmpl w:val="9B0ED1CE"/>
    <w:name w:val="WW8Num72"/>
    <w:lvl w:ilvl="0" w:tplc="8326E306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85A27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0928685F"/>
    <w:multiLevelType w:val="hybridMultilevel"/>
    <w:tmpl w:val="99E4540A"/>
    <w:lvl w:ilvl="0" w:tplc="3DA2F0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10DE5"/>
    <w:multiLevelType w:val="hybridMultilevel"/>
    <w:tmpl w:val="6ECC1968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14BC4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335EF1"/>
    <w:multiLevelType w:val="hybridMultilevel"/>
    <w:tmpl w:val="2924D1C2"/>
    <w:lvl w:ilvl="0" w:tplc="796826E2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B822FE0"/>
    <w:multiLevelType w:val="hybridMultilevel"/>
    <w:tmpl w:val="076E562A"/>
    <w:lvl w:ilvl="0" w:tplc="EEE2043C">
      <w:start w:val="1"/>
      <w:numFmt w:val="decimal"/>
      <w:lvlText w:val="%1."/>
      <w:lvlJc w:val="left"/>
      <w:pPr>
        <w:ind w:left="9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0C6F2CBC"/>
    <w:multiLevelType w:val="hybridMultilevel"/>
    <w:tmpl w:val="3C6A2274"/>
    <w:lvl w:ilvl="0" w:tplc="3EB62B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2F2257"/>
    <w:multiLevelType w:val="hybridMultilevel"/>
    <w:tmpl w:val="97F61F96"/>
    <w:lvl w:ilvl="0" w:tplc="49CC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433534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1708477D"/>
    <w:multiLevelType w:val="multilevel"/>
    <w:tmpl w:val="127EB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9E23A3F"/>
    <w:multiLevelType w:val="hybridMultilevel"/>
    <w:tmpl w:val="BBBEED70"/>
    <w:lvl w:ilvl="0" w:tplc="7E061B5A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4D6581E"/>
    <w:multiLevelType w:val="multilevel"/>
    <w:tmpl w:val="3BA46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9831D3"/>
    <w:multiLevelType w:val="hybridMultilevel"/>
    <w:tmpl w:val="47F6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0787F"/>
    <w:multiLevelType w:val="hybridMultilevel"/>
    <w:tmpl w:val="7458B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9E7163"/>
    <w:multiLevelType w:val="hybridMultilevel"/>
    <w:tmpl w:val="DBB2FE1E"/>
    <w:lvl w:ilvl="0" w:tplc="7A1CFD40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66B85"/>
    <w:multiLevelType w:val="hybridMultilevel"/>
    <w:tmpl w:val="1C88E978"/>
    <w:lvl w:ilvl="0" w:tplc="220C8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77F54E2"/>
    <w:multiLevelType w:val="hybridMultilevel"/>
    <w:tmpl w:val="A83EB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B3C44"/>
    <w:multiLevelType w:val="hybridMultilevel"/>
    <w:tmpl w:val="3AB0FC00"/>
    <w:lvl w:ilvl="0" w:tplc="1B0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9554A"/>
    <w:multiLevelType w:val="hybridMultilevel"/>
    <w:tmpl w:val="C2DE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51D76"/>
    <w:multiLevelType w:val="hybridMultilevel"/>
    <w:tmpl w:val="EAD23102"/>
    <w:lvl w:ilvl="0" w:tplc="D504A8A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F0135"/>
    <w:multiLevelType w:val="hybridMultilevel"/>
    <w:tmpl w:val="012896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58295386"/>
    <w:multiLevelType w:val="hybridMultilevel"/>
    <w:tmpl w:val="B778F1B4"/>
    <w:lvl w:ilvl="0" w:tplc="368A9A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6575E3"/>
    <w:multiLevelType w:val="hybridMultilevel"/>
    <w:tmpl w:val="968CE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902568"/>
    <w:multiLevelType w:val="hybridMultilevel"/>
    <w:tmpl w:val="042C5EA2"/>
    <w:lvl w:ilvl="0" w:tplc="49CC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2D71AF"/>
    <w:multiLevelType w:val="multilevel"/>
    <w:tmpl w:val="C1A09FD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1" w15:restartNumberingAfterBreak="0">
    <w:nsid w:val="63032335"/>
    <w:multiLevelType w:val="multilevel"/>
    <w:tmpl w:val="DA125DB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2" w15:restartNumberingAfterBreak="0">
    <w:nsid w:val="63544E7F"/>
    <w:multiLevelType w:val="hybridMultilevel"/>
    <w:tmpl w:val="2990F6E6"/>
    <w:lvl w:ilvl="0" w:tplc="9CA4CB8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26310"/>
    <w:multiLevelType w:val="hybridMultilevel"/>
    <w:tmpl w:val="701C4220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240AF34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3" w:tplc="4DEEF4EC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0F249A5"/>
    <w:multiLevelType w:val="hybridMultilevel"/>
    <w:tmpl w:val="762E2F14"/>
    <w:lvl w:ilvl="0" w:tplc="8DE6494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B3D54"/>
    <w:multiLevelType w:val="hybridMultilevel"/>
    <w:tmpl w:val="0DEA0640"/>
    <w:lvl w:ilvl="0" w:tplc="2550E0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B943FE"/>
    <w:multiLevelType w:val="hybridMultilevel"/>
    <w:tmpl w:val="836A1552"/>
    <w:lvl w:ilvl="0" w:tplc="6E44976E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9CD0200"/>
    <w:multiLevelType w:val="hybridMultilevel"/>
    <w:tmpl w:val="7CEA9B12"/>
    <w:lvl w:ilvl="0" w:tplc="707E067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3"/>
  </w:num>
  <w:num w:numId="10">
    <w:abstractNumId w:val="18"/>
  </w:num>
  <w:num w:numId="11">
    <w:abstractNumId w:val="25"/>
  </w:num>
  <w:num w:numId="12">
    <w:abstractNumId w:val="47"/>
  </w:num>
  <w:num w:numId="13">
    <w:abstractNumId w:val="29"/>
  </w:num>
  <w:num w:numId="14">
    <w:abstractNumId w:val="45"/>
  </w:num>
  <w:num w:numId="15">
    <w:abstractNumId w:val="15"/>
  </w:num>
  <w:num w:numId="16">
    <w:abstractNumId w:val="31"/>
  </w:num>
  <w:num w:numId="17">
    <w:abstractNumId w:val="24"/>
  </w:num>
  <w:num w:numId="18">
    <w:abstractNumId w:val="26"/>
  </w:num>
  <w:num w:numId="19">
    <w:abstractNumId w:val="44"/>
  </w:num>
  <w:num w:numId="20">
    <w:abstractNumId w:val="30"/>
  </w:num>
  <w:num w:numId="21">
    <w:abstractNumId w:val="43"/>
  </w:num>
  <w:num w:numId="22">
    <w:abstractNumId w:val="40"/>
  </w:num>
  <w:num w:numId="23">
    <w:abstractNumId w:val="20"/>
  </w:num>
  <w:num w:numId="24">
    <w:abstractNumId w:val="16"/>
  </w:num>
  <w:num w:numId="25">
    <w:abstractNumId w:val="23"/>
  </w:num>
  <w:num w:numId="26">
    <w:abstractNumId w:val="28"/>
  </w:num>
  <w:num w:numId="27">
    <w:abstractNumId w:val="41"/>
  </w:num>
  <w:num w:numId="28">
    <w:abstractNumId w:val="19"/>
  </w:num>
  <w:num w:numId="29">
    <w:abstractNumId w:val="35"/>
  </w:num>
  <w:num w:numId="30">
    <w:abstractNumId w:val="32"/>
  </w:num>
  <w:num w:numId="31">
    <w:abstractNumId w:val="14"/>
  </w:num>
  <w:num w:numId="32">
    <w:abstractNumId w:val="33"/>
  </w:num>
  <w:num w:numId="33">
    <w:abstractNumId w:val="48"/>
  </w:num>
  <w:num w:numId="34">
    <w:abstractNumId w:val="27"/>
  </w:num>
  <w:num w:numId="35">
    <w:abstractNumId w:val="39"/>
  </w:num>
  <w:num w:numId="36">
    <w:abstractNumId w:val="22"/>
  </w:num>
  <w:num w:numId="37">
    <w:abstractNumId w:val="37"/>
  </w:num>
  <w:num w:numId="38">
    <w:abstractNumId w:val="34"/>
  </w:num>
  <w:num w:numId="39">
    <w:abstractNumId w:val="46"/>
  </w:num>
  <w:num w:numId="40">
    <w:abstractNumId w:val="38"/>
  </w:num>
  <w:num w:numId="41">
    <w:abstractNumId w:val="17"/>
  </w:num>
  <w:num w:numId="42">
    <w:abstractNumId w:val="36"/>
  </w:num>
  <w:num w:numId="43">
    <w:abstractNumId w:val="42"/>
  </w:num>
  <w:num w:numId="4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02"/>
    <w:rsid w:val="00005E61"/>
    <w:rsid w:val="0000608B"/>
    <w:rsid w:val="0000769D"/>
    <w:rsid w:val="00023399"/>
    <w:rsid w:val="00025374"/>
    <w:rsid w:val="000346EA"/>
    <w:rsid w:val="00037B67"/>
    <w:rsid w:val="00040407"/>
    <w:rsid w:val="00041172"/>
    <w:rsid w:val="0004306D"/>
    <w:rsid w:val="0005297D"/>
    <w:rsid w:val="00054099"/>
    <w:rsid w:val="00054B11"/>
    <w:rsid w:val="00060062"/>
    <w:rsid w:val="000603E2"/>
    <w:rsid w:val="000705D9"/>
    <w:rsid w:val="00074D94"/>
    <w:rsid w:val="00080480"/>
    <w:rsid w:val="00080679"/>
    <w:rsid w:val="00081A84"/>
    <w:rsid w:val="00082312"/>
    <w:rsid w:val="0009642C"/>
    <w:rsid w:val="000966CB"/>
    <w:rsid w:val="000A3375"/>
    <w:rsid w:val="000B33B5"/>
    <w:rsid w:val="000B7E0D"/>
    <w:rsid w:val="000C0602"/>
    <w:rsid w:val="000C199E"/>
    <w:rsid w:val="000C287E"/>
    <w:rsid w:val="000C4C8E"/>
    <w:rsid w:val="000D4BDE"/>
    <w:rsid w:val="000D4DED"/>
    <w:rsid w:val="000E4A47"/>
    <w:rsid w:val="000F2D31"/>
    <w:rsid w:val="000F2FE4"/>
    <w:rsid w:val="00106BF1"/>
    <w:rsid w:val="0010733D"/>
    <w:rsid w:val="0010798C"/>
    <w:rsid w:val="00122908"/>
    <w:rsid w:val="001423D6"/>
    <w:rsid w:val="00146A49"/>
    <w:rsid w:val="00147FE1"/>
    <w:rsid w:val="00152281"/>
    <w:rsid w:val="001538ED"/>
    <w:rsid w:val="00154014"/>
    <w:rsid w:val="0015607D"/>
    <w:rsid w:val="001607A0"/>
    <w:rsid w:val="00164A34"/>
    <w:rsid w:val="00166E7D"/>
    <w:rsid w:val="00171B3B"/>
    <w:rsid w:val="0018208F"/>
    <w:rsid w:val="0018265D"/>
    <w:rsid w:val="00182CD8"/>
    <w:rsid w:val="0018691C"/>
    <w:rsid w:val="00186A7E"/>
    <w:rsid w:val="001905ED"/>
    <w:rsid w:val="00192700"/>
    <w:rsid w:val="001B7886"/>
    <w:rsid w:val="001C3D55"/>
    <w:rsid w:val="001C676D"/>
    <w:rsid w:val="0020365E"/>
    <w:rsid w:val="00207C4B"/>
    <w:rsid w:val="00217CBB"/>
    <w:rsid w:val="00220C11"/>
    <w:rsid w:val="00231486"/>
    <w:rsid w:val="00232C44"/>
    <w:rsid w:val="00236B86"/>
    <w:rsid w:val="00255412"/>
    <w:rsid w:val="0026456C"/>
    <w:rsid w:val="0026615D"/>
    <w:rsid w:val="00284002"/>
    <w:rsid w:val="00290177"/>
    <w:rsid w:val="002A0C61"/>
    <w:rsid w:val="002A4BD3"/>
    <w:rsid w:val="002A6B9B"/>
    <w:rsid w:val="002B11B6"/>
    <w:rsid w:val="002B1D2C"/>
    <w:rsid w:val="002B5BB2"/>
    <w:rsid w:val="002C1780"/>
    <w:rsid w:val="002C1BF9"/>
    <w:rsid w:val="002C486C"/>
    <w:rsid w:val="002D351A"/>
    <w:rsid w:val="002D3D24"/>
    <w:rsid w:val="002E0F5F"/>
    <w:rsid w:val="002E2E30"/>
    <w:rsid w:val="002E5EB3"/>
    <w:rsid w:val="002E6D34"/>
    <w:rsid w:val="002F69B5"/>
    <w:rsid w:val="00301D1E"/>
    <w:rsid w:val="00304C79"/>
    <w:rsid w:val="0031492B"/>
    <w:rsid w:val="00317C9D"/>
    <w:rsid w:val="00320603"/>
    <w:rsid w:val="00330D14"/>
    <w:rsid w:val="00335515"/>
    <w:rsid w:val="003435FB"/>
    <w:rsid w:val="00344847"/>
    <w:rsid w:val="0035101A"/>
    <w:rsid w:val="00351F89"/>
    <w:rsid w:val="00356440"/>
    <w:rsid w:val="003600B4"/>
    <w:rsid w:val="00362201"/>
    <w:rsid w:val="00363528"/>
    <w:rsid w:val="00363A82"/>
    <w:rsid w:val="0037365C"/>
    <w:rsid w:val="003736BB"/>
    <w:rsid w:val="00373B23"/>
    <w:rsid w:val="003809B0"/>
    <w:rsid w:val="003869C2"/>
    <w:rsid w:val="003A333F"/>
    <w:rsid w:val="003A6E00"/>
    <w:rsid w:val="003B2FD7"/>
    <w:rsid w:val="003C068B"/>
    <w:rsid w:val="003C23C6"/>
    <w:rsid w:val="003C3F82"/>
    <w:rsid w:val="003E5BD8"/>
    <w:rsid w:val="003F08CB"/>
    <w:rsid w:val="003F25D2"/>
    <w:rsid w:val="003F313B"/>
    <w:rsid w:val="00401B80"/>
    <w:rsid w:val="00402C29"/>
    <w:rsid w:val="00410E0A"/>
    <w:rsid w:val="00413813"/>
    <w:rsid w:val="004142B9"/>
    <w:rsid w:val="004209E8"/>
    <w:rsid w:val="004215C0"/>
    <w:rsid w:val="004238C2"/>
    <w:rsid w:val="00424F2E"/>
    <w:rsid w:val="00430A23"/>
    <w:rsid w:val="00430E48"/>
    <w:rsid w:val="0043127F"/>
    <w:rsid w:val="00431BA4"/>
    <w:rsid w:val="00436F1C"/>
    <w:rsid w:val="004376AC"/>
    <w:rsid w:val="00441B6C"/>
    <w:rsid w:val="0045095D"/>
    <w:rsid w:val="00453FD0"/>
    <w:rsid w:val="00461B00"/>
    <w:rsid w:val="00464197"/>
    <w:rsid w:val="00472D61"/>
    <w:rsid w:val="00481542"/>
    <w:rsid w:val="00491415"/>
    <w:rsid w:val="00497B57"/>
    <w:rsid w:val="004B2BD2"/>
    <w:rsid w:val="004C3B5B"/>
    <w:rsid w:val="004C3BF8"/>
    <w:rsid w:val="004C5518"/>
    <w:rsid w:val="004C57DF"/>
    <w:rsid w:val="004F5256"/>
    <w:rsid w:val="004F6BD3"/>
    <w:rsid w:val="004F7D3D"/>
    <w:rsid w:val="004F7F1D"/>
    <w:rsid w:val="00501580"/>
    <w:rsid w:val="005028D6"/>
    <w:rsid w:val="00516DFA"/>
    <w:rsid w:val="00517394"/>
    <w:rsid w:val="005271DA"/>
    <w:rsid w:val="00530CCE"/>
    <w:rsid w:val="005368B2"/>
    <w:rsid w:val="00544BC7"/>
    <w:rsid w:val="00552E95"/>
    <w:rsid w:val="0055383B"/>
    <w:rsid w:val="005611E5"/>
    <w:rsid w:val="00576391"/>
    <w:rsid w:val="0057686B"/>
    <w:rsid w:val="00582FF0"/>
    <w:rsid w:val="005862EC"/>
    <w:rsid w:val="00594C43"/>
    <w:rsid w:val="005B6040"/>
    <w:rsid w:val="005C376F"/>
    <w:rsid w:val="005C6A6F"/>
    <w:rsid w:val="005C7F16"/>
    <w:rsid w:val="005D4236"/>
    <w:rsid w:val="005D57D2"/>
    <w:rsid w:val="005E1E22"/>
    <w:rsid w:val="005E3CA7"/>
    <w:rsid w:val="005E6CC1"/>
    <w:rsid w:val="005F01B8"/>
    <w:rsid w:val="00603980"/>
    <w:rsid w:val="0060406E"/>
    <w:rsid w:val="00605596"/>
    <w:rsid w:val="00626B2F"/>
    <w:rsid w:val="00627034"/>
    <w:rsid w:val="0063070F"/>
    <w:rsid w:val="006312B3"/>
    <w:rsid w:val="0063292E"/>
    <w:rsid w:val="006401FD"/>
    <w:rsid w:val="0064679C"/>
    <w:rsid w:val="00665187"/>
    <w:rsid w:val="00670072"/>
    <w:rsid w:val="00671F12"/>
    <w:rsid w:val="00672917"/>
    <w:rsid w:val="00675BED"/>
    <w:rsid w:val="0068040C"/>
    <w:rsid w:val="0068091B"/>
    <w:rsid w:val="00681816"/>
    <w:rsid w:val="0068307C"/>
    <w:rsid w:val="006845CD"/>
    <w:rsid w:val="006A696E"/>
    <w:rsid w:val="006A71AB"/>
    <w:rsid w:val="006B2028"/>
    <w:rsid w:val="006B6E72"/>
    <w:rsid w:val="006C078C"/>
    <w:rsid w:val="006D096C"/>
    <w:rsid w:val="006D5231"/>
    <w:rsid w:val="006E0965"/>
    <w:rsid w:val="006E6B1C"/>
    <w:rsid w:val="006F4B26"/>
    <w:rsid w:val="006F6505"/>
    <w:rsid w:val="00704176"/>
    <w:rsid w:val="00705F6B"/>
    <w:rsid w:val="00720193"/>
    <w:rsid w:val="00722FE1"/>
    <w:rsid w:val="007236A0"/>
    <w:rsid w:val="00733C19"/>
    <w:rsid w:val="007362BD"/>
    <w:rsid w:val="00751589"/>
    <w:rsid w:val="00756B3C"/>
    <w:rsid w:val="00756CA5"/>
    <w:rsid w:val="007570F7"/>
    <w:rsid w:val="00764CF7"/>
    <w:rsid w:val="0077039A"/>
    <w:rsid w:val="0077186C"/>
    <w:rsid w:val="00772726"/>
    <w:rsid w:val="00797A71"/>
    <w:rsid w:val="007A21A4"/>
    <w:rsid w:val="007A3885"/>
    <w:rsid w:val="007A692A"/>
    <w:rsid w:val="007B7C37"/>
    <w:rsid w:val="007D059B"/>
    <w:rsid w:val="007D4692"/>
    <w:rsid w:val="007E1725"/>
    <w:rsid w:val="007E3128"/>
    <w:rsid w:val="007F17B0"/>
    <w:rsid w:val="007F2C8C"/>
    <w:rsid w:val="007F33B5"/>
    <w:rsid w:val="00817F3E"/>
    <w:rsid w:val="008207EE"/>
    <w:rsid w:val="008372E7"/>
    <w:rsid w:val="00837EBB"/>
    <w:rsid w:val="00852785"/>
    <w:rsid w:val="008558E0"/>
    <w:rsid w:val="008631CF"/>
    <w:rsid w:val="00865AC4"/>
    <w:rsid w:val="008666B3"/>
    <w:rsid w:val="00867F5F"/>
    <w:rsid w:val="008761C8"/>
    <w:rsid w:val="008818AE"/>
    <w:rsid w:val="008915B1"/>
    <w:rsid w:val="008A47E3"/>
    <w:rsid w:val="008B77E6"/>
    <w:rsid w:val="008C0E72"/>
    <w:rsid w:val="008C2114"/>
    <w:rsid w:val="008C2793"/>
    <w:rsid w:val="008C5AE0"/>
    <w:rsid w:val="008D4655"/>
    <w:rsid w:val="008D5BEA"/>
    <w:rsid w:val="008D740B"/>
    <w:rsid w:val="008D7C45"/>
    <w:rsid w:val="008E3298"/>
    <w:rsid w:val="008F4C43"/>
    <w:rsid w:val="008F61B3"/>
    <w:rsid w:val="0090269E"/>
    <w:rsid w:val="0091247C"/>
    <w:rsid w:val="0092788F"/>
    <w:rsid w:val="00934B3F"/>
    <w:rsid w:val="00952826"/>
    <w:rsid w:val="00952CF6"/>
    <w:rsid w:val="00962DC7"/>
    <w:rsid w:val="00963B1F"/>
    <w:rsid w:val="00965489"/>
    <w:rsid w:val="00967613"/>
    <w:rsid w:val="0097077F"/>
    <w:rsid w:val="00973647"/>
    <w:rsid w:val="0098087C"/>
    <w:rsid w:val="009855D4"/>
    <w:rsid w:val="00990D3C"/>
    <w:rsid w:val="00991111"/>
    <w:rsid w:val="009927DD"/>
    <w:rsid w:val="00994F90"/>
    <w:rsid w:val="0099544B"/>
    <w:rsid w:val="009A5093"/>
    <w:rsid w:val="009B08D2"/>
    <w:rsid w:val="009B426B"/>
    <w:rsid w:val="009B50ED"/>
    <w:rsid w:val="009C5603"/>
    <w:rsid w:val="009C6175"/>
    <w:rsid w:val="009C671A"/>
    <w:rsid w:val="009D43E4"/>
    <w:rsid w:val="00A01057"/>
    <w:rsid w:val="00A04B64"/>
    <w:rsid w:val="00A076CB"/>
    <w:rsid w:val="00A10D46"/>
    <w:rsid w:val="00A17421"/>
    <w:rsid w:val="00A20AF1"/>
    <w:rsid w:val="00A21022"/>
    <w:rsid w:val="00A31F5D"/>
    <w:rsid w:val="00A36096"/>
    <w:rsid w:val="00A45E70"/>
    <w:rsid w:val="00A54B1F"/>
    <w:rsid w:val="00A66301"/>
    <w:rsid w:val="00A803B4"/>
    <w:rsid w:val="00A87F99"/>
    <w:rsid w:val="00A91198"/>
    <w:rsid w:val="00A9563F"/>
    <w:rsid w:val="00A95824"/>
    <w:rsid w:val="00AA149E"/>
    <w:rsid w:val="00AB17DB"/>
    <w:rsid w:val="00AC4CB9"/>
    <w:rsid w:val="00AE08A1"/>
    <w:rsid w:val="00AE5972"/>
    <w:rsid w:val="00AF449C"/>
    <w:rsid w:val="00B01C58"/>
    <w:rsid w:val="00B01D54"/>
    <w:rsid w:val="00B01EEB"/>
    <w:rsid w:val="00B16C5E"/>
    <w:rsid w:val="00B214D3"/>
    <w:rsid w:val="00B23599"/>
    <w:rsid w:val="00B266DE"/>
    <w:rsid w:val="00B35B4D"/>
    <w:rsid w:val="00B40E0E"/>
    <w:rsid w:val="00B50C0F"/>
    <w:rsid w:val="00B52342"/>
    <w:rsid w:val="00B53BE9"/>
    <w:rsid w:val="00B6032F"/>
    <w:rsid w:val="00B700C5"/>
    <w:rsid w:val="00B735BB"/>
    <w:rsid w:val="00B867E4"/>
    <w:rsid w:val="00B871B3"/>
    <w:rsid w:val="00B87B6C"/>
    <w:rsid w:val="00B94433"/>
    <w:rsid w:val="00BA254A"/>
    <w:rsid w:val="00BC0770"/>
    <w:rsid w:val="00BD0B52"/>
    <w:rsid w:val="00BE1F40"/>
    <w:rsid w:val="00BF1099"/>
    <w:rsid w:val="00BF1A3F"/>
    <w:rsid w:val="00C07985"/>
    <w:rsid w:val="00C07DDA"/>
    <w:rsid w:val="00C07FFC"/>
    <w:rsid w:val="00C219D4"/>
    <w:rsid w:val="00C24FBC"/>
    <w:rsid w:val="00C3345F"/>
    <w:rsid w:val="00C40096"/>
    <w:rsid w:val="00C44418"/>
    <w:rsid w:val="00C51648"/>
    <w:rsid w:val="00C51814"/>
    <w:rsid w:val="00C667D9"/>
    <w:rsid w:val="00C8142B"/>
    <w:rsid w:val="00C86A27"/>
    <w:rsid w:val="00C94B0E"/>
    <w:rsid w:val="00CA071A"/>
    <w:rsid w:val="00CB0423"/>
    <w:rsid w:val="00CB1D5E"/>
    <w:rsid w:val="00CB33C3"/>
    <w:rsid w:val="00CD00F4"/>
    <w:rsid w:val="00CD4AB0"/>
    <w:rsid w:val="00CD7C45"/>
    <w:rsid w:val="00CE43D5"/>
    <w:rsid w:val="00D06238"/>
    <w:rsid w:val="00D22905"/>
    <w:rsid w:val="00D23408"/>
    <w:rsid w:val="00D24037"/>
    <w:rsid w:val="00D24E04"/>
    <w:rsid w:val="00D31127"/>
    <w:rsid w:val="00D335CD"/>
    <w:rsid w:val="00D408E8"/>
    <w:rsid w:val="00D47AC0"/>
    <w:rsid w:val="00D5225B"/>
    <w:rsid w:val="00D53906"/>
    <w:rsid w:val="00D64461"/>
    <w:rsid w:val="00D745AC"/>
    <w:rsid w:val="00D77935"/>
    <w:rsid w:val="00D97DF6"/>
    <w:rsid w:val="00DA3360"/>
    <w:rsid w:val="00DB399C"/>
    <w:rsid w:val="00DC5830"/>
    <w:rsid w:val="00DD2AC5"/>
    <w:rsid w:val="00DD3A24"/>
    <w:rsid w:val="00DE24D4"/>
    <w:rsid w:val="00DE5B56"/>
    <w:rsid w:val="00DF34ED"/>
    <w:rsid w:val="00DF484B"/>
    <w:rsid w:val="00E004A2"/>
    <w:rsid w:val="00E02ABF"/>
    <w:rsid w:val="00E039CD"/>
    <w:rsid w:val="00E251D5"/>
    <w:rsid w:val="00E26ADB"/>
    <w:rsid w:val="00E601F1"/>
    <w:rsid w:val="00E6118C"/>
    <w:rsid w:val="00E62B0A"/>
    <w:rsid w:val="00E62F1D"/>
    <w:rsid w:val="00E75B56"/>
    <w:rsid w:val="00E8689F"/>
    <w:rsid w:val="00E93894"/>
    <w:rsid w:val="00EA4487"/>
    <w:rsid w:val="00EA4E15"/>
    <w:rsid w:val="00EB754F"/>
    <w:rsid w:val="00EC6905"/>
    <w:rsid w:val="00EC6C8A"/>
    <w:rsid w:val="00EE04C8"/>
    <w:rsid w:val="00EE1363"/>
    <w:rsid w:val="00EE1E6C"/>
    <w:rsid w:val="00EF015B"/>
    <w:rsid w:val="00F00F96"/>
    <w:rsid w:val="00F0160C"/>
    <w:rsid w:val="00F048AB"/>
    <w:rsid w:val="00F14E49"/>
    <w:rsid w:val="00F34E24"/>
    <w:rsid w:val="00F35653"/>
    <w:rsid w:val="00F429BD"/>
    <w:rsid w:val="00F6462F"/>
    <w:rsid w:val="00F65746"/>
    <w:rsid w:val="00F86202"/>
    <w:rsid w:val="00F91514"/>
    <w:rsid w:val="00F9164C"/>
    <w:rsid w:val="00F95C5E"/>
    <w:rsid w:val="00FA371B"/>
    <w:rsid w:val="00FA586E"/>
    <w:rsid w:val="00FB14A3"/>
    <w:rsid w:val="00FB4227"/>
    <w:rsid w:val="00FC2BEA"/>
    <w:rsid w:val="00FD4B19"/>
    <w:rsid w:val="00FE722D"/>
    <w:rsid w:val="00FF24F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BED7FD"/>
  <w15:chartTrackingRefBased/>
  <w15:docId w15:val="{7C48E624-BB28-4B10-B7C9-6B82F27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sz w:val="24"/>
      <w:szCs w:val="16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  <w:rPr>
      <w:sz w:val="24"/>
      <w:szCs w:val="16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16"/>
      <w:szCs w:val="16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  <w:sz w:val="22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kern w:val="1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023399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023399"/>
    <w:rPr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B859-5E93-47C2-A2ED-503F7A7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6</Pages>
  <Words>1991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Acer</Company>
  <LinksUpToDate>false</LinksUpToDate>
  <CharactersWithSpaces>13913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122</cp:revision>
  <cp:lastPrinted>2024-10-04T11:19:00Z</cp:lastPrinted>
  <dcterms:created xsi:type="dcterms:W3CDTF">2023-02-09T14:10:00Z</dcterms:created>
  <dcterms:modified xsi:type="dcterms:W3CDTF">2024-10-07T07:56:00Z</dcterms:modified>
</cp:coreProperties>
</file>